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B842E5" w:rsidRDefault="002D77CA" w:rsidP="00B842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842E5">
        <w:rPr>
          <w:rFonts w:ascii="Times New Roman" w:eastAsia="Calibri" w:hAnsi="Times New Roman" w:cs="Times New Roman"/>
          <w:bCs/>
          <w:sz w:val="12"/>
          <w:szCs w:val="12"/>
        </w:rPr>
        <w:t>.</w:t>
      </w:r>
      <w:r w:rsidR="00B842E5" w:rsidRPr="00B842E5">
        <w:t xml:space="preserve"> </w:t>
      </w:r>
      <w:r w:rsidR="00B842E5" w:rsidRPr="00B842E5">
        <w:rPr>
          <w:rFonts w:ascii="Times New Roman" w:eastAsia="Calibri" w:hAnsi="Times New Roman" w:cs="Times New Roman"/>
          <w:bCs/>
          <w:sz w:val="12"/>
          <w:szCs w:val="12"/>
        </w:rPr>
        <w:t xml:space="preserve">Заключение </w:t>
      </w:r>
      <w:proofErr w:type="gramStart"/>
      <w:r w:rsidR="00B842E5" w:rsidRPr="00B842E5">
        <w:rPr>
          <w:rFonts w:ascii="Times New Roman" w:eastAsia="Calibri" w:hAnsi="Times New Roman" w:cs="Times New Roman"/>
          <w:bCs/>
          <w:sz w:val="12"/>
          <w:szCs w:val="12"/>
        </w:rPr>
        <w:t>о результатах публичных слушаний в городском поселении Суходол муниципального района Сергиевский Самарской области по проекту Постановления Администрации городского поселения Суходол муниципального района Сергиевский Самарской области о предоставлении разрешения на отклонение</w:t>
      </w:r>
      <w:proofErr w:type="gramEnd"/>
      <w:r w:rsidR="00B842E5" w:rsidRPr="00B842E5">
        <w:rPr>
          <w:rFonts w:ascii="Times New Roman" w:eastAsia="Calibri" w:hAnsi="Times New Roman" w:cs="Times New Roman"/>
          <w:bCs/>
          <w:sz w:val="12"/>
          <w:szCs w:val="12"/>
        </w:rPr>
        <w:t xml:space="preserve">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 Самарская область, р-н Сергиевский, </w:t>
      </w:r>
      <w:proofErr w:type="spellStart"/>
      <w:r w:rsidR="00B842E5" w:rsidRPr="00B842E5">
        <w:rPr>
          <w:rFonts w:ascii="Times New Roman" w:eastAsia="Calibri" w:hAnsi="Times New Roman" w:cs="Times New Roman"/>
          <w:bCs/>
          <w:sz w:val="12"/>
          <w:szCs w:val="12"/>
        </w:rPr>
        <w:t>пгт</w:t>
      </w:r>
      <w:proofErr w:type="gramStart"/>
      <w:r w:rsidR="00B842E5" w:rsidRPr="00B842E5">
        <w:rPr>
          <w:rFonts w:ascii="Times New Roman" w:eastAsia="Calibri" w:hAnsi="Times New Roman" w:cs="Times New Roman"/>
          <w:bCs/>
          <w:sz w:val="12"/>
          <w:szCs w:val="12"/>
        </w:rPr>
        <w:t>.С</w:t>
      </w:r>
      <w:proofErr w:type="gramEnd"/>
      <w:r w:rsidR="00B842E5" w:rsidRPr="00B842E5">
        <w:rPr>
          <w:rFonts w:ascii="Times New Roman" w:eastAsia="Calibri" w:hAnsi="Times New Roman" w:cs="Times New Roman"/>
          <w:bCs/>
          <w:sz w:val="12"/>
          <w:szCs w:val="12"/>
        </w:rPr>
        <w:t>уходол</w:t>
      </w:r>
      <w:proofErr w:type="spellEnd"/>
      <w:r w:rsidR="00B842E5" w:rsidRPr="00B842E5">
        <w:rPr>
          <w:rFonts w:ascii="Times New Roman" w:eastAsia="Calibri" w:hAnsi="Times New Roman" w:cs="Times New Roman"/>
          <w:bCs/>
          <w:sz w:val="12"/>
          <w:szCs w:val="12"/>
        </w:rPr>
        <w:t xml:space="preserve">, </w:t>
      </w:r>
      <w:proofErr w:type="spellStart"/>
      <w:r w:rsidR="00B842E5" w:rsidRPr="00B842E5">
        <w:rPr>
          <w:rFonts w:ascii="Times New Roman" w:eastAsia="Calibri" w:hAnsi="Times New Roman" w:cs="Times New Roman"/>
          <w:bCs/>
          <w:sz w:val="12"/>
          <w:szCs w:val="12"/>
        </w:rPr>
        <w:t>ул.Гарина</w:t>
      </w:r>
      <w:proofErr w:type="spellEnd"/>
      <w:r w:rsidR="00B842E5" w:rsidRPr="00B842E5">
        <w:rPr>
          <w:rFonts w:ascii="Times New Roman" w:eastAsia="Calibri" w:hAnsi="Times New Roman" w:cs="Times New Roman"/>
          <w:bCs/>
          <w:sz w:val="12"/>
          <w:szCs w:val="12"/>
        </w:rPr>
        <w:t xml:space="preserve">-Михайловского, площадью 480 </w:t>
      </w:r>
      <w:proofErr w:type="spellStart"/>
      <w:r w:rsidR="00B842E5" w:rsidRPr="00B842E5">
        <w:rPr>
          <w:rFonts w:ascii="Times New Roman" w:eastAsia="Calibri" w:hAnsi="Times New Roman" w:cs="Times New Roman"/>
          <w:bCs/>
          <w:sz w:val="12"/>
          <w:szCs w:val="12"/>
        </w:rPr>
        <w:t>кв.м</w:t>
      </w:r>
      <w:proofErr w:type="spellEnd"/>
      <w:r w:rsidR="00B842E5" w:rsidRPr="00B842E5">
        <w:rPr>
          <w:rFonts w:ascii="Times New Roman" w:eastAsia="Calibri" w:hAnsi="Times New Roman" w:cs="Times New Roman"/>
          <w:bCs/>
          <w:sz w:val="12"/>
          <w:szCs w:val="12"/>
        </w:rPr>
        <w:t>, с кадастровым номером 63:31:1102007:65</w:t>
      </w:r>
      <w:r w:rsidR="00AD7991">
        <w:rPr>
          <w:rFonts w:ascii="Times New Roman" w:eastAsia="Calibri" w:hAnsi="Times New Roman" w:cs="Times New Roman"/>
          <w:bCs/>
          <w:sz w:val="12"/>
          <w:szCs w:val="12"/>
        </w:rPr>
        <w:t>……………………………</w:t>
      </w:r>
      <w:r w:rsidR="005D4512">
        <w:rPr>
          <w:rFonts w:ascii="Times New Roman" w:eastAsia="Calibri" w:hAnsi="Times New Roman" w:cs="Times New Roman"/>
          <w:bCs/>
          <w:sz w:val="12"/>
          <w:szCs w:val="12"/>
        </w:rPr>
        <w:t>………………</w:t>
      </w:r>
      <w:r w:rsidR="00B842E5">
        <w:rPr>
          <w:rFonts w:ascii="Times New Roman" w:eastAsia="Calibri" w:hAnsi="Times New Roman" w:cs="Times New Roman"/>
          <w:bCs/>
          <w:sz w:val="12"/>
          <w:szCs w:val="12"/>
        </w:rPr>
        <w:t>………………………………………………</w:t>
      </w:r>
      <w:r w:rsidR="00B255DF">
        <w:rPr>
          <w:rFonts w:ascii="Times New Roman" w:eastAsia="Calibri" w:hAnsi="Times New Roman" w:cs="Times New Roman"/>
          <w:bCs/>
          <w:sz w:val="12"/>
          <w:szCs w:val="12"/>
        </w:rPr>
        <w:t>3</w:t>
      </w:r>
    </w:p>
    <w:p w:rsidR="00B600EF" w:rsidRDefault="004A0548" w:rsidP="00D2109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81B29">
        <w:rPr>
          <w:rFonts w:ascii="Times New Roman" w:eastAsia="Calibri" w:hAnsi="Times New Roman" w:cs="Times New Roman"/>
          <w:bCs/>
          <w:sz w:val="12"/>
          <w:szCs w:val="12"/>
        </w:rPr>
        <w:t xml:space="preserve">. </w:t>
      </w:r>
      <w:r w:rsidR="00B842E5" w:rsidRPr="00B842E5">
        <w:rPr>
          <w:rFonts w:ascii="Times New Roman" w:eastAsia="Calibri" w:hAnsi="Times New Roman" w:cs="Times New Roman"/>
          <w:bCs/>
          <w:sz w:val="12"/>
          <w:szCs w:val="12"/>
        </w:rPr>
        <w:t xml:space="preserve">Заключение </w:t>
      </w:r>
      <w:proofErr w:type="gramStart"/>
      <w:r w:rsidR="00B842E5" w:rsidRPr="00B842E5">
        <w:rPr>
          <w:rFonts w:ascii="Times New Roman" w:eastAsia="Calibri" w:hAnsi="Times New Roman" w:cs="Times New Roman"/>
          <w:bCs/>
          <w:sz w:val="12"/>
          <w:szCs w:val="12"/>
        </w:rPr>
        <w:t>о результатах публичных слушаний в сельском поселении Елшанка муниципального района Сергиевский Самарской области по проекту Постановления о предоставлении разрешения на условно разрешенный вид</w:t>
      </w:r>
      <w:proofErr w:type="gramEnd"/>
      <w:r w:rsidR="00B842E5" w:rsidRPr="00B842E5">
        <w:rPr>
          <w:rFonts w:ascii="Times New Roman" w:eastAsia="Calibri" w:hAnsi="Times New Roman" w:cs="Times New Roman"/>
          <w:bCs/>
          <w:sz w:val="12"/>
          <w:szCs w:val="12"/>
        </w:rPr>
        <w:t xml:space="preserve">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Елшанка, село Елшанка, улица Победы, земельный участок 44А/1, площадью 600 </w:t>
      </w:r>
      <w:proofErr w:type="spellStart"/>
      <w:r w:rsidR="00B842E5" w:rsidRPr="00B842E5">
        <w:rPr>
          <w:rFonts w:ascii="Times New Roman" w:eastAsia="Calibri" w:hAnsi="Times New Roman" w:cs="Times New Roman"/>
          <w:bCs/>
          <w:sz w:val="12"/>
          <w:szCs w:val="12"/>
        </w:rPr>
        <w:t>кв</w:t>
      </w:r>
      <w:proofErr w:type="gramStart"/>
      <w:r w:rsidR="00B842E5" w:rsidRPr="00B842E5">
        <w:rPr>
          <w:rFonts w:ascii="Times New Roman" w:eastAsia="Calibri" w:hAnsi="Times New Roman" w:cs="Times New Roman"/>
          <w:bCs/>
          <w:sz w:val="12"/>
          <w:szCs w:val="12"/>
        </w:rPr>
        <w:t>.м</w:t>
      </w:r>
      <w:proofErr w:type="spellEnd"/>
      <w:proofErr w:type="gramEnd"/>
      <w:r w:rsidR="00B842E5" w:rsidRPr="00B842E5">
        <w:rPr>
          <w:rFonts w:ascii="Times New Roman" w:eastAsia="Calibri" w:hAnsi="Times New Roman" w:cs="Times New Roman"/>
          <w:bCs/>
          <w:sz w:val="12"/>
          <w:szCs w:val="12"/>
        </w:rPr>
        <w:t>, с кадастровым номером 63:31:0909006:360</w:t>
      </w:r>
      <w:r w:rsidR="00B600EF">
        <w:rPr>
          <w:rFonts w:ascii="Times New Roman" w:eastAsia="Calibri" w:hAnsi="Times New Roman" w:cs="Times New Roman"/>
          <w:bCs/>
          <w:sz w:val="12"/>
          <w:szCs w:val="12"/>
        </w:rPr>
        <w:t>……………</w:t>
      </w:r>
      <w:r w:rsidR="00B842E5">
        <w:rPr>
          <w:rFonts w:ascii="Times New Roman" w:eastAsia="Calibri" w:hAnsi="Times New Roman" w:cs="Times New Roman"/>
          <w:bCs/>
          <w:sz w:val="12"/>
          <w:szCs w:val="12"/>
        </w:rPr>
        <w:t>…………………………………….</w:t>
      </w:r>
      <w:r w:rsidR="00B600EF">
        <w:rPr>
          <w:rFonts w:ascii="Times New Roman" w:eastAsia="Calibri" w:hAnsi="Times New Roman" w:cs="Times New Roman"/>
          <w:bCs/>
          <w:sz w:val="12"/>
          <w:szCs w:val="12"/>
        </w:rPr>
        <w:t>.</w:t>
      </w:r>
      <w:r w:rsidR="00370AAA">
        <w:rPr>
          <w:rFonts w:ascii="Times New Roman" w:eastAsia="Calibri" w:hAnsi="Times New Roman" w:cs="Times New Roman"/>
          <w:bCs/>
          <w:sz w:val="12"/>
          <w:szCs w:val="12"/>
        </w:rPr>
        <w:t>3</w:t>
      </w: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B842E5" w:rsidRDefault="00B842E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B842E5" w:rsidRDefault="00B842E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B842E5" w:rsidRDefault="00B842E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B842E5" w:rsidRDefault="00B842E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B842E5" w:rsidRDefault="00B842E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B842E5" w:rsidRDefault="00B842E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B842E5" w:rsidRDefault="00B842E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B842E5" w:rsidRDefault="00B842E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B842E5" w:rsidRDefault="00B842E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B842E5" w:rsidRDefault="00B842E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B842E5" w:rsidRDefault="00B842E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B842E5" w:rsidRDefault="00B842E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B842E5" w:rsidRDefault="00B842E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B842E5" w:rsidRDefault="00B842E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B842E5" w:rsidRDefault="00B842E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B842E5" w:rsidRDefault="00B842E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B842E5" w:rsidRDefault="00B842E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BD6950" w:rsidRDefault="00BD695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350B1C" w:rsidRDefault="00350B1C"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BD6950" w:rsidRDefault="00BD695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E51A4" w:rsidRDefault="009E51A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E51A4" w:rsidRDefault="009E51A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E51A4" w:rsidRDefault="009E51A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E51A4" w:rsidRDefault="009E51A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A60EB" w:rsidRDefault="009A60EB"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D21099" w:rsidRDefault="00D21099" w:rsidP="00DD52F1">
      <w:pPr>
        <w:autoSpaceDE w:val="0"/>
        <w:autoSpaceDN w:val="0"/>
        <w:adjustRightInd w:val="0"/>
        <w:spacing w:after="0" w:line="240" w:lineRule="auto"/>
        <w:outlineLvl w:val="0"/>
        <w:rPr>
          <w:rFonts w:ascii="Times New Roman" w:eastAsia="Calibri" w:hAnsi="Times New Roman" w:cs="Times New Roman"/>
          <w:bCs/>
          <w:sz w:val="12"/>
          <w:szCs w:val="12"/>
        </w:rPr>
      </w:pPr>
    </w:p>
    <w:p w:rsidR="00B842E5" w:rsidRPr="00B842E5" w:rsidRDefault="00B842E5" w:rsidP="00B842E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842E5">
        <w:rPr>
          <w:rFonts w:ascii="Times New Roman" w:hAnsi="Times New Roman" w:cs="Times New Roman"/>
          <w:sz w:val="12"/>
          <w:szCs w:val="12"/>
        </w:rPr>
        <w:lastRenderedPageBreak/>
        <w:t xml:space="preserve">Заключение </w:t>
      </w:r>
      <w:proofErr w:type="gramStart"/>
      <w:r w:rsidRPr="00B842E5">
        <w:rPr>
          <w:rFonts w:ascii="Times New Roman" w:hAnsi="Times New Roman" w:cs="Times New Roman"/>
          <w:sz w:val="12"/>
          <w:szCs w:val="12"/>
        </w:rPr>
        <w:t xml:space="preserve">о </w:t>
      </w:r>
      <w:r>
        <w:rPr>
          <w:rFonts w:ascii="Times New Roman" w:hAnsi="Times New Roman" w:cs="Times New Roman"/>
          <w:sz w:val="12"/>
          <w:szCs w:val="12"/>
        </w:rPr>
        <w:t xml:space="preserve">результатах публичных слушаний </w:t>
      </w:r>
      <w:r w:rsidRPr="00B842E5">
        <w:rPr>
          <w:rFonts w:ascii="Times New Roman" w:hAnsi="Times New Roman" w:cs="Times New Roman"/>
          <w:sz w:val="12"/>
          <w:szCs w:val="12"/>
        </w:rPr>
        <w:t>в городском поселении Суходол муниципального района Сергиевский Самарской области по проекту Постановления Администрации городского поселения Суходол муниципального района Сергиевский Самарской области о предоставлении разрешения на отклонение</w:t>
      </w:r>
      <w:proofErr w:type="gramEnd"/>
      <w:r w:rsidRPr="00B842E5">
        <w:rPr>
          <w:rFonts w:ascii="Times New Roman" w:hAnsi="Times New Roman" w:cs="Times New Roman"/>
          <w:sz w:val="12"/>
          <w:szCs w:val="12"/>
        </w:rPr>
        <w:t xml:space="preserve">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 Самарская область, р-н Сергиевский, </w:t>
      </w:r>
      <w:proofErr w:type="spellStart"/>
      <w:r w:rsidRPr="00B842E5">
        <w:rPr>
          <w:rFonts w:ascii="Times New Roman" w:hAnsi="Times New Roman" w:cs="Times New Roman"/>
          <w:sz w:val="12"/>
          <w:szCs w:val="12"/>
        </w:rPr>
        <w:t>пгт</w:t>
      </w:r>
      <w:proofErr w:type="gramStart"/>
      <w:r w:rsidRPr="00B842E5">
        <w:rPr>
          <w:rFonts w:ascii="Times New Roman" w:hAnsi="Times New Roman" w:cs="Times New Roman"/>
          <w:sz w:val="12"/>
          <w:szCs w:val="12"/>
        </w:rPr>
        <w:t>.С</w:t>
      </w:r>
      <w:proofErr w:type="gramEnd"/>
      <w:r w:rsidRPr="00B842E5">
        <w:rPr>
          <w:rFonts w:ascii="Times New Roman" w:hAnsi="Times New Roman" w:cs="Times New Roman"/>
          <w:sz w:val="12"/>
          <w:szCs w:val="12"/>
        </w:rPr>
        <w:t>уходол</w:t>
      </w:r>
      <w:proofErr w:type="spellEnd"/>
      <w:r w:rsidRPr="00B842E5">
        <w:rPr>
          <w:rFonts w:ascii="Times New Roman" w:hAnsi="Times New Roman" w:cs="Times New Roman"/>
          <w:sz w:val="12"/>
          <w:szCs w:val="12"/>
        </w:rPr>
        <w:t xml:space="preserve">, </w:t>
      </w:r>
      <w:proofErr w:type="spellStart"/>
      <w:r w:rsidRPr="00B842E5">
        <w:rPr>
          <w:rFonts w:ascii="Times New Roman" w:hAnsi="Times New Roman" w:cs="Times New Roman"/>
          <w:sz w:val="12"/>
          <w:szCs w:val="12"/>
        </w:rPr>
        <w:t>ул.Гарина</w:t>
      </w:r>
      <w:proofErr w:type="spellEnd"/>
      <w:r w:rsidRPr="00B842E5">
        <w:rPr>
          <w:rFonts w:ascii="Times New Roman" w:hAnsi="Times New Roman" w:cs="Times New Roman"/>
          <w:sz w:val="12"/>
          <w:szCs w:val="12"/>
        </w:rPr>
        <w:t xml:space="preserve">-Михайловского, площадью 480 </w:t>
      </w:r>
      <w:proofErr w:type="spellStart"/>
      <w:r w:rsidRPr="00B842E5">
        <w:rPr>
          <w:rFonts w:ascii="Times New Roman" w:hAnsi="Times New Roman" w:cs="Times New Roman"/>
          <w:sz w:val="12"/>
          <w:szCs w:val="12"/>
        </w:rPr>
        <w:t>кв.м</w:t>
      </w:r>
      <w:proofErr w:type="spellEnd"/>
      <w:r w:rsidRPr="00B842E5">
        <w:rPr>
          <w:rFonts w:ascii="Times New Roman" w:hAnsi="Times New Roman" w:cs="Times New Roman"/>
          <w:sz w:val="12"/>
          <w:szCs w:val="12"/>
        </w:rPr>
        <w:t>, с кадастровым номером 63:31:1102007:65</w:t>
      </w:r>
    </w:p>
    <w:p w:rsidR="00B842E5" w:rsidRPr="00B842E5" w:rsidRDefault="00B842E5" w:rsidP="00B842E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B842E5">
        <w:rPr>
          <w:rFonts w:ascii="Times New Roman" w:hAnsi="Times New Roman" w:cs="Times New Roman"/>
          <w:sz w:val="12"/>
          <w:szCs w:val="12"/>
        </w:rPr>
        <w:t xml:space="preserve"> Дата оформления заключения: «10» мая 2021 года.</w:t>
      </w:r>
    </w:p>
    <w:p w:rsidR="00B842E5" w:rsidRPr="00B842E5" w:rsidRDefault="00B842E5" w:rsidP="00B842E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B842E5">
        <w:rPr>
          <w:rFonts w:ascii="Times New Roman" w:hAnsi="Times New Roman" w:cs="Times New Roman"/>
          <w:sz w:val="12"/>
          <w:szCs w:val="12"/>
        </w:rPr>
        <w:t>Дата проведения публичных слушаний: с 16.04.2021 г. по 10.05.2021 г.</w:t>
      </w:r>
    </w:p>
    <w:p w:rsidR="00B842E5" w:rsidRPr="00B842E5" w:rsidRDefault="00B842E5" w:rsidP="00B842E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B842E5">
        <w:rPr>
          <w:rFonts w:ascii="Times New Roman" w:hAnsi="Times New Roman" w:cs="Times New Roman"/>
          <w:sz w:val="12"/>
          <w:szCs w:val="12"/>
        </w:rPr>
        <w:t xml:space="preserve">Место проведения публичных слушаний (место ведения протокола публичных слушаний) в городском поселении Суходол муниципального района Сергиевский Самарской области: 446552, Самарская область, Сергиевский район, </w:t>
      </w:r>
      <w:proofErr w:type="spellStart"/>
      <w:r w:rsidRPr="00B842E5">
        <w:rPr>
          <w:rFonts w:ascii="Times New Roman" w:hAnsi="Times New Roman" w:cs="Times New Roman"/>
          <w:sz w:val="12"/>
          <w:szCs w:val="12"/>
        </w:rPr>
        <w:t>пгт</w:t>
      </w:r>
      <w:proofErr w:type="spellEnd"/>
      <w:r w:rsidRPr="00B842E5">
        <w:rPr>
          <w:rFonts w:ascii="Times New Roman" w:hAnsi="Times New Roman" w:cs="Times New Roman"/>
          <w:sz w:val="12"/>
          <w:szCs w:val="12"/>
        </w:rPr>
        <w:t xml:space="preserve">. Суходол, </w:t>
      </w:r>
      <w:proofErr w:type="spellStart"/>
      <w:r w:rsidRPr="00B842E5">
        <w:rPr>
          <w:rFonts w:ascii="Times New Roman" w:hAnsi="Times New Roman" w:cs="Times New Roman"/>
          <w:sz w:val="12"/>
          <w:szCs w:val="12"/>
        </w:rPr>
        <w:t>ул</w:t>
      </w:r>
      <w:proofErr w:type="gramStart"/>
      <w:r w:rsidRPr="00B842E5">
        <w:rPr>
          <w:rFonts w:ascii="Times New Roman" w:hAnsi="Times New Roman" w:cs="Times New Roman"/>
          <w:sz w:val="12"/>
          <w:szCs w:val="12"/>
        </w:rPr>
        <w:t>.С</w:t>
      </w:r>
      <w:proofErr w:type="gramEnd"/>
      <w:r w:rsidRPr="00B842E5">
        <w:rPr>
          <w:rFonts w:ascii="Times New Roman" w:hAnsi="Times New Roman" w:cs="Times New Roman"/>
          <w:sz w:val="12"/>
          <w:szCs w:val="12"/>
        </w:rPr>
        <w:t>оветская</w:t>
      </w:r>
      <w:proofErr w:type="spellEnd"/>
      <w:r w:rsidRPr="00B842E5">
        <w:rPr>
          <w:rFonts w:ascii="Times New Roman" w:hAnsi="Times New Roman" w:cs="Times New Roman"/>
          <w:sz w:val="12"/>
          <w:szCs w:val="12"/>
        </w:rPr>
        <w:t>, 11.</w:t>
      </w:r>
    </w:p>
    <w:p w:rsidR="00B842E5" w:rsidRPr="00B842E5" w:rsidRDefault="00B842E5" w:rsidP="00B842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42E5">
        <w:rPr>
          <w:rFonts w:ascii="Times New Roman" w:hAnsi="Times New Roman" w:cs="Times New Roman"/>
          <w:sz w:val="12"/>
          <w:szCs w:val="12"/>
        </w:rPr>
        <w:t xml:space="preserve">4. </w:t>
      </w:r>
      <w:proofErr w:type="gramStart"/>
      <w:r w:rsidRPr="00B842E5">
        <w:rPr>
          <w:rFonts w:ascii="Times New Roman" w:hAnsi="Times New Roman" w:cs="Times New Roman"/>
          <w:sz w:val="12"/>
          <w:szCs w:val="12"/>
        </w:rPr>
        <w:t>Основание проведения публичных слушаний – оповещение о начале публичных слушаний в виде Постановления Главы городского поселения Суходол муниципального района Сергиевский Самарской области от 16 апреля 2021 года № 2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w:t>
      </w:r>
      <w:proofErr w:type="gramEnd"/>
      <w:r w:rsidRPr="00B842E5">
        <w:rPr>
          <w:rFonts w:ascii="Times New Roman" w:hAnsi="Times New Roman" w:cs="Times New Roman"/>
          <w:sz w:val="12"/>
          <w:szCs w:val="12"/>
        </w:rPr>
        <w:t xml:space="preserve"> Самарская область, р-н Сергиевский, </w:t>
      </w:r>
      <w:proofErr w:type="spellStart"/>
      <w:r w:rsidRPr="00B842E5">
        <w:rPr>
          <w:rFonts w:ascii="Times New Roman" w:hAnsi="Times New Roman" w:cs="Times New Roman"/>
          <w:sz w:val="12"/>
          <w:szCs w:val="12"/>
        </w:rPr>
        <w:t>пгт</w:t>
      </w:r>
      <w:proofErr w:type="gramStart"/>
      <w:r w:rsidRPr="00B842E5">
        <w:rPr>
          <w:rFonts w:ascii="Times New Roman" w:hAnsi="Times New Roman" w:cs="Times New Roman"/>
          <w:sz w:val="12"/>
          <w:szCs w:val="12"/>
        </w:rPr>
        <w:t>.С</w:t>
      </w:r>
      <w:proofErr w:type="gramEnd"/>
      <w:r w:rsidRPr="00B842E5">
        <w:rPr>
          <w:rFonts w:ascii="Times New Roman" w:hAnsi="Times New Roman" w:cs="Times New Roman"/>
          <w:sz w:val="12"/>
          <w:szCs w:val="12"/>
        </w:rPr>
        <w:t>уходол</w:t>
      </w:r>
      <w:proofErr w:type="spellEnd"/>
      <w:r w:rsidRPr="00B842E5">
        <w:rPr>
          <w:rFonts w:ascii="Times New Roman" w:hAnsi="Times New Roman" w:cs="Times New Roman"/>
          <w:sz w:val="12"/>
          <w:szCs w:val="12"/>
        </w:rPr>
        <w:t xml:space="preserve">, </w:t>
      </w:r>
      <w:proofErr w:type="spellStart"/>
      <w:r w:rsidRPr="00B842E5">
        <w:rPr>
          <w:rFonts w:ascii="Times New Roman" w:hAnsi="Times New Roman" w:cs="Times New Roman"/>
          <w:sz w:val="12"/>
          <w:szCs w:val="12"/>
        </w:rPr>
        <w:t>ул.Гарина</w:t>
      </w:r>
      <w:proofErr w:type="spellEnd"/>
      <w:r w:rsidRPr="00B842E5">
        <w:rPr>
          <w:rFonts w:ascii="Times New Roman" w:hAnsi="Times New Roman" w:cs="Times New Roman"/>
          <w:sz w:val="12"/>
          <w:szCs w:val="12"/>
        </w:rPr>
        <w:t xml:space="preserve">-Михайловского, площадью 480 </w:t>
      </w:r>
      <w:proofErr w:type="spellStart"/>
      <w:r w:rsidRPr="00B842E5">
        <w:rPr>
          <w:rFonts w:ascii="Times New Roman" w:hAnsi="Times New Roman" w:cs="Times New Roman"/>
          <w:sz w:val="12"/>
          <w:szCs w:val="12"/>
        </w:rPr>
        <w:t>кв.м</w:t>
      </w:r>
      <w:proofErr w:type="spellEnd"/>
      <w:r w:rsidRPr="00B842E5">
        <w:rPr>
          <w:rFonts w:ascii="Times New Roman" w:hAnsi="Times New Roman" w:cs="Times New Roman"/>
          <w:sz w:val="12"/>
          <w:szCs w:val="12"/>
        </w:rPr>
        <w:t>, с кадастровым номером 63:31:1102007:65», опубликованное в газете «Сергиевский вестник»  от 16.04.2021 № 34 (556).</w:t>
      </w:r>
    </w:p>
    <w:p w:rsidR="00B842E5" w:rsidRPr="00B842E5" w:rsidRDefault="00B842E5" w:rsidP="00B842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42E5">
        <w:rPr>
          <w:rFonts w:ascii="Times New Roman" w:hAnsi="Times New Roman" w:cs="Times New Roman"/>
          <w:sz w:val="12"/>
          <w:szCs w:val="12"/>
        </w:rPr>
        <w:t xml:space="preserve">5. Вопрос, вынесенный на публичные слушания – обсуждение проекта Постановления Администрации городского поселения Суходол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 Самарская область, р-н Сергиевский, </w:t>
      </w:r>
      <w:proofErr w:type="spellStart"/>
      <w:r w:rsidRPr="00B842E5">
        <w:rPr>
          <w:rFonts w:ascii="Times New Roman" w:hAnsi="Times New Roman" w:cs="Times New Roman"/>
          <w:sz w:val="12"/>
          <w:szCs w:val="12"/>
        </w:rPr>
        <w:t>пгт</w:t>
      </w:r>
      <w:proofErr w:type="gramStart"/>
      <w:r w:rsidRPr="00B842E5">
        <w:rPr>
          <w:rFonts w:ascii="Times New Roman" w:hAnsi="Times New Roman" w:cs="Times New Roman"/>
          <w:sz w:val="12"/>
          <w:szCs w:val="12"/>
        </w:rPr>
        <w:t>.С</w:t>
      </w:r>
      <w:proofErr w:type="gramEnd"/>
      <w:r w:rsidRPr="00B842E5">
        <w:rPr>
          <w:rFonts w:ascii="Times New Roman" w:hAnsi="Times New Roman" w:cs="Times New Roman"/>
          <w:sz w:val="12"/>
          <w:szCs w:val="12"/>
        </w:rPr>
        <w:t>уходол</w:t>
      </w:r>
      <w:proofErr w:type="spellEnd"/>
      <w:r w:rsidRPr="00B842E5">
        <w:rPr>
          <w:rFonts w:ascii="Times New Roman" w:hAnsi="Times New Roman" w:cs="Times New Roman"/>
          <w:sz w:val="12"/>
          <w:szCs w:val="12"/>
        </w:rPr>
        <w:t xml:space="preserve">, </w:t>
      </w:r>
      <w:proofErr w:type="spellStart"/>
      <w:r w:rsidRPr="00B842E5">
        <w:rPr>
          <w:rFonts w:ascii="Times New Roman" w:hAnsi="Times New Roman" w:cs="Times New Roman"/>
          <w:sz w:val="12"/>
          <w:szCs w:val="12"/>
        </w:rPr>
        <w:t>ул.Гарина</w:t>
      </w:r>
      <w:proofErr w:type="spellEnd"/>
      <w:r w:rsidRPr="00B842E5">
        <w:rPr>
          <w:rFonts w:ascii="Times New Roman" w:hAnsi="Times New Roman" w:cs="Times New Roman"/>
          <w:sz w:val="12"/>
          <w:szCs w:val="12"/>
        </w:rPr>
        <w:t xml:space="preserve">-Михайловского, площадью 480 </w:t>
      </w:r>
      <w:proofErr w:type="spellStart"/>
      <w:r w:rsidRPr="00B842E5">
        <w:rPr>
          <w:rFonts w:ascii="Times New Roman" w:hAnsi="Times New Roman" w:cs="Times New Roman"/>
          <w:sz w:val="12"/>
          <w:szCs w:val="12"/>
        </w:rPr>
        <w:t>кв.м</w:t>
      </w:r>
      <w:proofErr w:type="spellEnd"/>
      <w:r w:rsidRPr="00B842E5">
        <w:rPr>
          <w:rFonts w:ascii="Times New Roman" w:hAnsi="Times New Roman" w:cs="Times New Roman"/>
          <w:sz w:val="12"/>
          <w:szCs w:val="12"/>
        </w:rPr>
        <w:t>, с кадастровым номером 63:31:1102007:65.</w:t>
      </w:r>
    </w:p>
    <w:p w:rsidR="00B842E5" w:rsidRPr="00B842E5" w:rsidRDefault="00B842E5" w:rsidP="00B842E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6.</w:t>
      </w:r>
      <w:r w:rsidRPr="00B842E5">
        <w:rPr>
          <w:rFonts w:ascii="Times New Roman" w:hAnsi="Times New Roman" w:cs="Times New Roman"/>
          <w:sz w:val="12"/>
          <w:szCs w:val="12"/>
        </w:rPr>
        <w:t xml:space="preserve">Собрание участников публичных слушаний по вопросу публичных слушаний проведено в </w:t>
      </w:r>
      <w:proofErr w:type="gramStart"/>
      <w:r w:rsidRPr="00B842E5">
        <w:rPr>
          <w:rFonts w:ascii="Times New Roman" w:hAnsi="Times New Roman" w:cs="Times New Roman"/>
          <w:sz w:val="12"/>
          <w:szCs w:val="12"/>
        </w:rPr>
        <w:t>городском</w:t>
      </w:r>
      <w:proofErr w:type="gramEnd"/>
      <w:r w:rsidRPr="00B842E5">
        <w:rPr>
          <w:rFonts w:ascii="Times New Roman" w:hAnsi="Times New Roman" w:cs="Times New Roman"/>
          <w:sz w:val="12"/>
          <w:szCs w:val="12"/>
        </w:rPr>
        <w:t xml:space="preserve"> поселения Суходол муниципального района Сергиевский Самарской области по адресу: </w:t>
      </w:r>
    </w:p>
    <w:p w:rsidR="00B842E5" w:rsidRPr="00B842E5" w:rsidRDefault="00B842E5" w:rsidP="00B842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42E5">
        <w:rPr>
          <w:rFonts w:ascii="Times New Roman" w:hAnsi="Times New Roman" w:cs="Times New Roman"/>
          <w:sz w:val="12"/>
          <w:szCs w:val="12"/>
        </w:rPr>
        <w:t>в поселке городского типа Суходол – 22.04.2021 в 14:00 часов по адресу: 446552, Самарская область, Сергиевский район, поселок городского типа Суходол, улица Советская, 11 - приняли участие 4 (четыре) человека;</w:t>
      </w:r>
    </w:p>
    <w:p w:rsidR="00B842E5" w:rsidRPr="00B842E5" w:rsidRDefault="00B842E5" w:rsidP="00B842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42E5">
        <w:rPr>
          <w:rFonts w:ascii="Times New Roman" w:hAnsi="Times New Roman" w:cs="Times New Roman"/>
          <w:sz w:val="12"/>
          <w:szCs w:val="12"/>
        </w:rPr>
        <w:t>7. Реквизиты Протокола публичных слушаний, на основании которого подготовлено Заключение: «04» мая 2021 г.</w:t>
      </w:r>
    </w:p>
    <w:p w:rsidR="00B842E5" w:rsidRPr="00B842E5" w:rsidRDefault="00B842E5" w:rsidP="00B842E5">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Pr>
          <w:rFonts w:ascii="Times New Roman" w:hAnsi="Times New Roman" w:cs="Times New Roman"/>
          <w:sz w:val="12"/>
          <w:szCs w:val="12"/>
        </w:rPr>
        <w:t>8.</w:t>
      </w:r>
      <w:r w:rsidRPr="00B842E5">
        <w:rPr>
          <w:rFonts w:ascii="Times New Roman" w:hAnsi="Times New Roman" w:cs="Times New Roman"/>
          <w:sz w:val="12"/>
          <w:szCs w:val="12"/>
        </w:rPr>
        <w:t>Мнения граждан, являющихся участниками публичных слушаний, жителей городского поселения Суходол, постоянно проживающих на территории городского поселения Суходол и иных заинтересованных лиц, касающиеся целесообразности утверждения проекта Постановления Администрации городского поселения Суходол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w:t>
      </w:r>
      <w:proofErr w:type="gramEnd"/>
      <w:r w:rsidRPr="00B842E5">
        <w:rPr>
          <w:rFonts w:ascii="Times New Roman" w:hAnsi="Times New Roman" w:cs="Times New Roman"/>
          <w:sz w:val="12"/>
          <w:szCs w:val="12"/>
        </w:rPr>
        <w:t xml:space="preserve"> Самарская область, р-н Сергиевский, </w:t>
      </w:r>
      <w:proofErr w:type="spellStart"/>
      <w:r w:rsidRPr="00B842E5">
        <w:rPr>
          <w:rFonts w:ascii="Times New Roman" w:hAnsi="Times New Roman" w:cs="Times New Roman"/>
          <w:sz w:val="12"/>
          <w:szCs w:val="12"/>
        </w:rPr>
        <w:t>пгт</w:t>
      </w:r>
      <w:proofErr w:type="gramStart"/>
      <w:r w:rsidRPr="00B842E5">
        <w:rPr>
          <w:rFonts w:ascii="Times New Roman" w:hAnsi="Times New Roman" w:cs="Times New Roman"/>
          <w:sz w:val="12"/>
          <w:szCs w:val="12"/>
        </w:rPr>
        <w:t>.С</w:t>
      </w:r>
      <w:proofErr w:type="gramEnd"/>
      <w:r w:rsidRPr="00B842E5">
        <w:rPr>
          <w:rFonts w:ascii="Times New Roman" w:hAnsi="Times New Roman" w:cs="Times New Roman"/>
          <w:sz w:val="12"/>
          <w:szCs w:val="12"/>
        </w:rPr>
        <w:t>уходол</w:t>
      </w:r>
      <w:proofErr w:type="spellEnd"/>
      <w:r w:rsidRPr="00B842E5">
        <w:rPr>
          <w:rFonts w:ascii="Times New Roman" w:hAnsi="Times New Roman" w:cs="Times New Roman"/>
          <w:sz w:val="12"/>
          <w:szCs w:val="12"/>
        </w:rPr>
        <w:t xml:space="preserve">, </w:t>
      </w:r>
      <w:proofErr w:type="spellStart"/>
      <w:r w:rsidRPr="00B842E5">
        <w:rPr>
          <w:rFonts w:ascii="Times New Roman" w:hAnsi="Times New Roman" w:cs="Times New Roman"/>
          <w:sz w:val="12"/>
          <w:szCs w:val="12"/>
        </w:rPr>
        <w:t>ул.Гарина</w:t>
      </w:r>
      <w:proofErr w:type="spellEnd"/>
      <w:r w:rsidRPr="00B842E5">
        <w:rPr>
          <w:rFonts w:ascii="Times New Roman" w:hAnsi="Times New Roman" w:cs="Times New Roman"/>
          <w:sz w:val="12"/>
          <w:szCs w:val="12"/>
        </w:rPr>
        <w:t xml:space="preserve">-Михайловского, площадью 480 </w:t>
      </w:r>
      <w:proofErr w:type="spellStart"/>
      <w:r w:rsidRPr="00B842E5">
        <w:rPr>
          <w:rFonts w:ascii="Times New Roman" w:hAnsi="Times New Roman" w:cs="Times New Roman"/>
          <w:sz w:val="12"/>
          <w:szCs w:val="12"/>
        </w:rPr>
        <w:t>кв.м</w:t>
      </w:r>
      <w:proofErr w:type="spellEnd"/>
      <w:r w:rsidRPr="00B842E5">
        <w:rPr>
          <w:rFonts w:ascii="Times New Roman" w:hAnsi="Times New Roman" w:cs="Times New Roman"/>
          <w:sz w:val="12"/>
          <w:szCs w:val="12"/>
        </w:rPr>
        <w:t>, с кадастровым номером 63:31:1102007:65, внесли в Протокол публичных слушаний – 3 (три) человека.</w:t>
      </w:r>
    </w:p>
    <w:p w:rsidR="00B842E5" w:rsidRPr="00B842E5" w:rsidRDefault="00B842E5" w:rsidP="00B842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42E5">
        <w:rPr>
          <w:rFonts w:ascii="Times New Roman" w:hAnsi="Times New Roman" w:cs="Times New Roman"/>
          <w:sz w:val="12"/>
          <w:szCs w:val="12"/>
        </w:rPr>
        <w:t xml:space="preserve">9. </w:t>
      </w:r>
      <w:proofErr w:type="gramStart"/>
      <w:r w:rsidRPr="00B842E5">
        <w:rPr>
          <w:rFonts w:ascii="Times New Roman" w:hAnsi="Times New Roman" w:cs="Times New Roman"/>
          <w:sz w:val="12"/>
          <w:szCs w:val="12"/>
        </w:rPr>
        <w:t>Обобщенные сведения, полученные при учете мнений, выраженных жителями городского поселения  Суходол  муниципального района Сергиевский Самарской области и иными заинтересованными лицами, по вопросу обсуждения проекта Постановления Администрации городского поселения Суходол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w:t>
      </w:r>
      <w:proofErr w:type="gramEnd"/>
      <w:r w:rsidRPr="00B842E5">
        <w:rPr>
          <w:rFonts w:ascii="Times New Roman" w:hAnsi="Times New Roman" w:cs="Times New Roman"/>
          <w:sz w:val="12"/>
          <w:szCs w:val="12"/>
        </w:rPr>
        <w:t xml:space="preserve"> Самарская область, р-н Сергиевский, </w:t>
      </w:r>
      <w:proofErr w:type="spellStart"/>
      <w:r w:rsidRPr="00B842E5">
        <w:rPr>
          <w:rFonts w:ascii="Times New Roman" w:hAnsi="Times New Roman" w:cs="Times New Roman"/>
          <w:sz w:val="12"/>
          <w:szCs w:val="12"/>
        </w:rPr>
        <w:t>пгт</w:t>
      </w:r>
      <w:proofErr w:type="gramStart"/>
      <w:r w:rsidRPr="00B842E5">
        <w:rPr>
          <w:rFonts w:ascii="Times New Roman" w:hAnsi="Times New Roman" w:cs="Times New Roman"/>
          <w:sz w:val="12"/>
          <w:szCs w:val="12"/>
        </w:rPr>
        <w:t>.С</w:t>
      </w:r>
      <w:proofErr w:type="gramEnd"/>
      <w:r w:rsidRPr="00B842E5">
        <w:rPr>
          <w:rFonts w:ascii="Times New Roman" w:hAnsi="Times New Roman" w:cs="Times New Roman"/>
          <w:sz w:val="12"/>
          <w:szCs w:val="12"/>
        </w:rPr>
        <w:t>уходол</w:t>
      </w:r>
      <w:proofErr w:type="spellEnd"/>
      <w:r w:rsidRPr="00B842E5">
        <w:rPr>
          <w:rFonts w:ascii="Times New Roman" w:hAnsi="Times New Roman" w:cs="Times New Roman"/>
          <w:sz w:val="12"/>
          <w:szCs w:val="12"/>
        </w:rPr>
        <w:t xml:space="preserve">, </w:t>
      </w:r>
      <w:proofErr w:type="spellStart"/>
      <w:r w:rsidRPr="00B842E5">
        <w:rPr>
          <w:rFonts w:ascii="Times New Roman" w:hAnsi="Times New Roman" w:cs="Times New Roman"/>
          <w:sz w:val="12"/>
          <w:szCs w:val="12"/>
        </w:rPr>
        <w:t>ул.Гарина</w:t>
      </w:r>
      <w:proofErr w:type="spellEnd"/>
      <w:r w:rsidRPr="00B842E5">
        <w:rPr>
          <w:rFonts w:ascii="Times New Roman" w:hAnsi="Times New Roman" w:cs="Times New Roman"/>
          <w:sz w:val="12"/>
          <w:szCs w:val="12"/>
        </w:rPr>
        <w:t xml:space="preserve">-Михайловского, площадью 480 </w:t>
      </w:r>
      <w:proofErr w:type="spellStart"/>
      <w:r w:rsidRPr="00B842E5">
        <w:rPr>
          <w:rFonts w:ascii="Times New Roman" w:hAnsi="Times New Roman" w:cs="Times New Roman"/>
          <w:sz w:val="12"/>
          <w:szCs w:val="12"/>
        </w:rPr>
        <w:t>кв.м</w:t>
      </w:r>
      <w:proofErr w:type="spellEnd"/>
      <w:r w:rsidRPr="00B842E5">
        <w:rPr>
          <w:rFonts w:ascii="Times New Roman" w:hAnsi="Times New Roman" w:cs="Times New Roman"/>
          <w:sz w:val="12"/>
          <w:szCs w:val="12"/>
        </w:rPr>
        <w:t>, с кадастровым номером 63:31:1102007:65:</w:t>
      </w:r>
    </w:p>
    <w:p w:rsidR="00B842E5" w:rsidRPr="00B842E5" w:rsidRDefault="00B842E5" w:rsidP="00B842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42E5">
        <w:rPr>
          <w:rFonts w:ascii="Times New Roman" w:hAnsi="Times New Roman" w:cs="Times New Roman"/>
          <w:sz w:val="12"/>
          <w:szCs w:val="12"/>
        </w:rPr>
        <w:t xml:space="preserve">9.1. Мнения о целесообразности </w:t>
      </w:r>
      <w:proofErr w:type="gramStart"/>
      <w:r w:rsidRPr="00B842E5">
        <w:rPr>
          <w:rFonts w:ascii="Times New Roman" w:hAnsi="Times New Roman" w:cs="Times New Roman"/>
          <w:sz w:val="12"/>
          <w:szCs w:val="12"/>
        </w:rPr>
        <w:t>утверждения проекта Постановления Администрации городского поселения</w:t>
      </w:r>
      <w:proofErr w:type="gramEnd"/>
      <w:r w:rsidRPr="00B842E5">
        <w:rPr>
          <w:rFonts w:ascii="Times New Roman" w:hAnsi="Times New Roman" w:cs="Times New Roman"/>
          <w:sz w:val="12"/>
          <w:szCs w:val="12"/>
        </w:rPr>
        <w:t xml:space="preserve"> Суходол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 Самарская область, р-н Сергиевский, </w:t>
      </w:r>
      <w:proofErr w:type="spellStart"/>
      <w:r w:rsidRPr="00B842E5">
        <w:rPr>
          <w:rFonts w:ascii="Times New Roman" w:hAnsi="Times New Roman" w:cs="Times New Roman"/>
          <w:sz w:val="12"/>
          <w:szCs w:val="12"/>
        </w:rPr>
        <w:t>пгт</w:t>
      </w:r>
      <w:proofErr w:type="gramStart"/>
      <w:r w:rsidRPr="00B842E5">
        <w:rPr>
          <w:rFonts w:ascii="Times New Roman" w:hAnsi="Times New Roman" w:cs="Times New Roman"/>
          <w:sz w:val="12"/>
          <w:szCs w:val="12"/>
        </w:rPr>
        <w:t>.С</w:t>
      </w:r>
      <w:proofErr w:type="gramEnd"/>
      <w:r w:rsidRPr="00B842E5">
        <w:rPr>
          <w:rFonts w:ascii="Times New Roman" w:hAnsi="Times New Roman" w:cs="Times New Roman"/>
          <w:sz w:val="12"/>
          <w:szCs w:val="12"/>
        </w:rPr>
        <w:t>уходол</w:t>
      </w:r>
      <w:proofErr w:type="spellEnd"/>
      <w:r w:rsidRPr="00B842E5">
        <w:rPr>
          <w:rFonts w:ascii="Times New Roman" w:hAnsi="Times New Roman" w:cs="Times New Roman"/>
          <w:sz w:val="12"/>
          <w:szCs w:val="12"/>
        </w:rPr>
        <w:t xml:space="preserve">, </w:t>
      </w:r>
      <w:proofErr w:type="spellStart"/>
      <w:r w:rsidRPr="00B842E5">
        <w:rPr>
          <w:rFonts w:ascii="Times New Roman" w:hAnsi="Times New Roman" w:cs="Times New Roman"/>
          <w:sz w:val="12"/>
          <w:szCs w:val="12"/>
        </w:rPr>
        <w:t>ул.Гарина</w:t>
      </w:r>
      <w:proofErr w:type="spellEnd"/>
      <w:r w:rsidRPr="00B842E5">
        <w:rPr>
          <w:rFonts w:ascii="Times New Roman" w:hAnsi="Times New Roman" w:cs="Times New Roman"/>
          <w:sz w:val="12"/>
          <w:szCs w:val="12"/>
        </w:rPr>
        <w:t xml:space="preserve">-Михайловского, площадью 480 </w:t>
      </w:r>
      <w:proofErr w:type="spellStart"/>
      <w:r w:rsidRPr="00B842E5">
        <w:rPr>
          <w:rFonts w:ascii="Times New Roman" w:hAnsi="Times New Roman" w:cs="Times New Roman"/>
          <w:sz w:val="12"/>
          <w:szCs w:val="12"/>
        </w:rPr>
        <w:t>кв.м</w:t>
      </w:r>
      <w:proofErr w:type="spellEnd"/>
      <w:r w:rsidRPr="00B842E5">
        <w:rPr>
          <w:rFonts w:ascii="Times New Roman" w:hAnsi="Times New Roman" w:cs="Times New Roman"/>
          <w:sz w:val="12"/>
          <w:szCs w:val="12"/>
        </w:rPr>
        <w:t>, с кадастровым номером 63:31:1102007:65, другие мнения, содержащие положительную оценку по вопросу публичных слушаний, высказали – 3 (три) человека.</w:t>
      </w:r>
    </w:p>
    <w:p w:rsidR="00B842E5" w:rsidRPr="00B842E5" w:rsidRDefault="00B842E5" w:rsidP="00B842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42E5">
        <w:rPr>
          <w:rFonts w:ascii="Times New Roman" w:hAnsi="Times New Roman" w:cs="Times New Roman"/>
          <w:sz w:val="12"/>
          <w:szCs w:val="12"/>
        </w:rPr>
        <w:t xml:space="preserve"> 9.2. Мнения, содержащие отрицательную оценку по вопросу публичных слушаний, не высказаны.</w:t>
      </w:r>
    </w:p>
    <w:p w:rsidR="00B842E5" w:rsidRDefault="00B842E5" w:rsidP="00B842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42E5">
        <w:rPr>
          <w:rFonts w:ascii="Times New Roman" w:hAnsi="Times New Roman" w:cs="Times New Roman"/>
          <w:sz w:val="12"/>
          <w:szCs w:val="12"/>
        </w:rPr>
        <w:t xml:space="preserve"> 9.3. Замечания и предложения по вопросу </w:t>
      </w:r>
      <w:proofErr w:type="gramStart"/>
      <w:r w:rsidRPr="00B842E5">
        <w:rPr>
          <w:rFonts w:ascii="Times New Roman" w:hAnsi="Times New Roman" w:cs="Times New Roman"/>
          <w:sz w:val="12"/>
          <w:szCs w:val="12"/>
        </w:rPr>
        <w:t>утверждения проекта Постановления Администрации городского поселения</w:t>
      </w:r>
      <w:proofErr w:type="gramEnd"/>
      <w:r w:rsidRPr="00B842E5">
        <w:rPr>
          <w:rFonts w:ascii="Times New Roman" w:hAnsi="Times New Roman" w:cs="Times New Roman"/>
          <w:sz w:val="12"/>
          <w:szCs w:val="12"/>
        </w:rPr>
        <w:t xml:space="preserve"> Суходол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 Самарская область, р-н Сергиевский, </w:t>
      </w:r>
      <w:proofErr w:type="spellStart"/>
      <w:r w:rsidRPr="00B842E5">
        <w:rPr>
          <w:rFonts w:ascii="Times New Roman" w:hAnsi="Times New Roman" w:cs="Times New Roman"/>
          <w:sz w:val="12"/>
          <w:szCs w:val="12"/>
        </w:rPr>
        <w:t>пгт</w:t>
      </w:r>
      <w:proofErr w:type="gramStart"/>
      <w:r w:rsidRPr="00B842E5">
        <w:rPr>
          <w:rFonts w:ascii="Times New Roman" w:hAnsi="Times New Roman" w:cs="Times New Roman"/>
          <w:sz w:val="12"/>
          <w:szCs w:val="12"/>
        </w:rPr>
        <w:t>.С</w:t>
      </w:r>
      <w:proofErr w:type="gramEnd"/>
      <w:r w:rsidRPr="00B842E5">
        <w:rPr>
          <w:rFonts w:ascii="Times New Roman" w:hAnsi="Times New Roman" w:cs="Times New Roman"/>
          <w:sz w:val="12"/>
          <w:szCs w:val="12"/>
        </w:rPr>
        <w:t>уходол</w:t>
      </w:r>
      <w:proofErr w:type="spellEnd"/>
      <w:r w:rsidRPr="00B842E5">
        <w:rPr>
          <w:rFonts w:ascii="Times New Roman" w:hAnsi="Times New Roman" w:cs="Times New Roman"/>
          <w:sz w:val="12"/>
          <w:szCs w:val="12"/>
        </w:rPr>
        <w:t xml:space="preserve">, </w:t>
      </w:r>
      <w:proofErr w:type="spellStart"/>
      <w:r w:rsidRPr="00B842E5">
        <w:rPr>
          <w:rFonts w:ascii="Times New Roman" w:hAnsi="Times New Roman" w:cs="Times New Roman"/>
          <w:sz w:val="12"/>
          <w:szCs w:val="12"/>
        </w:rPr>
        <w:t>ул.Гарина</w:t>
      </w:r>
      <w:proofErr w:type="spellEnd"/>
      <w:r w:rsidRPr="00B842E5">
        <w:rPr>
          <w:rFonts w:ascii="Times New Roman" w:hAnsi="Times New Roman" w:cs="Times New Roman"/>
          <w:sz w:val="12"/>
          <w:szCs w:val="12"/>
        </w:rPr>
        <w:t xml:space="preserve">-Михайловского, площадью 480 </w:t>
      </w:r>
      <w:proofErr w:type="spellStart"/>
      <w:r w:rsidRPr="00B842E5">
        <w:rPr>
          <w:rFonts w:ascii="Times New Roman" w:hAnsi="Times New Roman" w:cs="Times New Roman"/>
          <w:sz w:val="12"/>
          <w:szCs w:val="12"/>
        </w:rPr>
        <w:t>кв.м</w:t>
      </w:r>
      <w:proofErr w:type="spellEnd"/>
      <w:r w:rsidRPr="00B842E5">
        <w:rPr>
          <w:rFonts w:ascii="Times New Roman" w:hAnsi="Times New Roman" w:cs="Times New Roman"/>
          <w:sz w:val="12"/>
          <w:szCs w:val="12"/>
        </w:rPr>
        <w:t xml:space="preserve">, с кадастровым номером </w:t>
      </w:r>
      <w:r>
        <w:rPr>
          <w:rFonts w:ascii="Times New Roman" w:hAnsi="Times New Roman" w:cs="Times New Roman"/>
          <w:sz w:val="12"/>
          <w:szCs w:val="12"/>
        </w:rPr>
        <w:t>63:31:1102007:65, не высказаны.</w:t>
      </w:r>
    </w:p>
    <w:p w:rsidR="00B842E5" w:rsidRPr="00B842E5" w:rsidRDefault="00B842E5" w:rsidP="00B842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42E5">
        <w:rPr>
          <w:rFonts w:ascii="Times New Roman" w:hAnsi="Times New Roman" w:cs="Times New Roman"/>
          <w:sz w:val="12"/>
          <w:szCs w:val="12"/>
        </w:rPr>
        <w:t xml:space="preserve">10. По результатам рассмотрения мнений, замечаний и предложений участников публичных слушаний по проекту Постановления Администрации городского поселения Суходол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 Самарская область, р-н Сергиевский, </w:t>
      </w:r>
      <w:proofErr w:type="spellStart"/>
      <w:r w:rsidRPr="00B842E5">
        <w:rPr>
          <w:rFonts w:ascii="Times New Roman" w:hAnsi="Times New Roman" w:cs="Times New Roman"/>
          <w:sz w:val="12"/>
          <w:szCs w:val="12"/>
        </w:rPr>
        <w:t>пгт</w:t>
      </w:r>
      <w:proofErr w:type="gramStart"/>
      <w:r w:rsidRPr="00B842E5">
        <w:rPr>
          <w:rFonts w:ascii="Times New Roman" w:hAnsi="Times New Roman" w:cs="Times New Roman"/>
          <w:sz w:val="12"/>
          <w:szCs w:val="12"/>
        </w:rPr>
        <w:t>.С</w:t>
      </w:r>
      <w:proofErr w:type="gramEnd"/>
      <w:r w:rsidRPr="00B842E5">
        <w:rPr>
          <w:rFonts w:ascii="Times New Roman" w:hAnsi="Times New Roman" w:cs="Times New Roman"/>
          <w:sz w:val="12"/>
          <w:szCs w:val="12"/>
        </w:rPr>
        <w:t>уходол</w:t>
      </w:r>
      <w:proofErr w:type="spellEnd"/>
      <w:r w:rsidRPr="00B842E5">
        <w:rPr>
          <w:rFonts w:ascii="Times New Roman" w:hAnsi="Times New Roman" w:cs="Times New Roman"/>
          <w:sz w:val="12"/>
          <w:szCs w:val="12"/>
        </w:rPr>
        <w:t xml:space="preserve">, </w:t>
      </w:r>
      <w:proofErr w:type="spellStart"/>
      <w:r w:rsidRPr="00B842E5">
        <w:rPr>
          <w:rFonts w:ascii="Times New Roman" w:hAnsi="Times New Roman" w:cs="Times New Roman"/>
          <w:sz w:val="12"/>
          <w:szCs w:val="12"/>
        </w:rPr>
        <w:t>ул.Гарина</w:t>
      </w:r>
      <w:proofErr w:type="spellEnd"/>
      <w:r w:rsidRPr="00B842E5">
        <w:rPr>
          <w:rFonts w:ascii="Times New Roman" w:hAnsi="Times New Roman" w:cs="Times New Roman"/>
          <w:sz w:val="12"/>
          <w:szCs w:val="12"/>
        </w:rPr>
        <w:t xml:space="preserve">-Михайловского, площадью 480 </w:t>
      </w:r>
      <w:proofErr w:type="spellStart"/>
      <w:r w:rsidRPr="00B842E5">
        <w:rPr>
          <w:rFonts w:ascii="Times New Roman" w:hAnsi="Times New Roman" w:cs="Times New Roman"/>
          <w:sz w:val="12"/>
          <w:szCs w:val="12"/>
        </w:rPr>
        <w:t>кв.м</w:t>
      </w:r>
      <w:proofErr w:type="spellEnd"/>
      <w:r w:rsidRPr="00B842E5">
        <w:rPr>
          <w:rFonts w:ascii="Times New Roman" w:hAnsi="Times New Roman" w:cs="Times New Roman"/>
          <w:sz w:val="12"/>
          <w:szCs w:val="12"/>
        </w:rPr>
        <w:t>, с кадастровым номером 63:31:1102007:65, рекомендуется принять указанный проект в редакции, вы</w:t>
      </w:r>
      <w:r>
        <w:rPr>
          <w:rFonts w:ascii="Times New Roman" w:hAnsi="Times New Roman" w:cs="Times New Roman"/>
          <w:sz w:val="12"/>
          <w:szCs w:val="12"/>
        </w:rPr>
        <w:t>несенной на публичные слушания.</w:t>
      </w:r>
    </w:p>
    <w:p w:rsidR="00B842E5" w:rsidRPr="00B842E5" w:rsidRDefault="00B842E5" w:rsidP="00B842E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842E5">
        <w:rPr>
          <w:rFonts w:ascii="Times New Roman" w:hAnsi="Times New Roman" w:cs="Times New Roman"/>
          <w:sz w:val="12"/>
          <w:szCs w:val="12"/>
        </w:rPr>
        <w:t>Глава городского поселения Суходол</w:t>
      </w:r>
    </w:p>
    <w:p w:rsidR="00B842E5" w:rsidRDefault="00B842E5" w:rsidP="00B842E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842E5">
        <w:rPr>
          <w:rFonts w:ascii="Times New Roman" w:hAnsi="Times New Roman" w:cs="Times New Roman"/>
          <w:sz w:val="12"/>
          <w:szCs w:val="12"/>
        </w:rPr>
        <w:t xml:space="preserve">муниципального района Сергиевский                                 </w:t>
      </w:r>
    </w:p>
    <w:p w:rsidR="009E51A4" w:rsidRDefault="00B842E5" w:rsidP="00B842E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842E5">
        <w:rPr>
          <w:rFonts w:ascii="Times New Roman" w:hAnsi="Times New Roman" w:cs="Times New Roman"/>
          <w:sz w:val="12"/>
          <w:szCs w:val="12"/>
        </w:rPr>
        <w:t xml:space="preserve">                   </w:t>
      </w:r>
      <w:proofErr w:type="spellStart"/>
      <w:r w:rsidRPr="00B842E5">
        <w:rPr>
          <w:rFonts w:ascii="Times New Roman" w:hAnsi="Times New Roman" w:cs="Times New Roman"/>
          <w:sz w:val="12"/>
          <w:szCs w:val="12"/>
        </w:rPr>
        <w:t>В.В.Сапрыкин</w:t>
      </w:r>
      <w:proofErr w:type="spellEnd"/>
      <w:r w:rsidR="009E51A4" w:rsidRPr="009E51A4">
        <w:rPr>
          <w:rFonts w:ascii="Times New Roman" w:hAnsi="Times New Roman" w:cs="Times New Roman"/>
          <w:sz w:val="12"/>
          <w:szCs w:val="12"/>
        </w:rPr>
        <w:t> </w:t>
      </w:r>
    </w:p>
    <w:p w:rsidR="00B842E5" w:rsidRDefault="00B842E5" w:rsidP="00B842E5">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B842E5" w:rsidRPr="00B842E5" w:rsidRDefault="00B842E5" w:rsidP="00B842E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842E5">
        <w:rPr>
          <w:rFonts w:ascii="Times New Roman" w:hAnsi="Times New Roman" w:cs="Times New Roman"/>
          <w:sz w:val="12"/>
          <w:szCs w:val="12"/>
        </w:rPr>
        <w:t xml:space="preserve">Заключение </w:t>
      </w:r>
      <w:proofErr w:type="gramStart"/>
      <w:r w:rsidRPr="00B842E5">
        <w:rPr>
          <w:rFonts w:ascii="Times New Roman" w:hAnsi="Times New Roman" w:cs="Times New Roman"/>
          <w:sz w:val="12"/>
          <w:szCs w:val="12"/>
        </w:rPr>
        <w:t xml:space="preserve">о </w:t>
      </w:r>
      <w:r>
        <w:rPr>
          <w:rFonts w:ascii="Times New Roman" w:hAnsi="Times New Roman" w:cs="Times New Roman"/>
          <w:sz w:val="12"/>
          <w:szCs w:val="12"/>
        </w:rPr>
        <w:t xml:space="preserve">результатах публичных слушаний </w:t>
      </w:r>
      <w:r w:rsidRPr="00B842E5">
        <w:rPr>
          <w:rFonts w:ascii="Times New Roman" w:hAnsi="Times New Roman" w:cs="Times New Roman"/>
          <w:sz w:val="12"/>
          <w:szCs w:val="12"/>
        </w:rPr>
        <w:t>в сельском поселении Елшанка муниципального района Сергиевский Самарской области по проекту Постановления о предоставлении разрешения на условно разрешенный вид</w:t>
      </w:r>
      <w:proofErr w:type="gramEnd"/>
      <w:r w:rsidRPr="00B842E5">
        <w:rPr>
          <w:rFonts w:ascii="Times New Roman" w:hAnsi="Times New Roman" w:cs="Times New Roman"/>
          <w:sz w:val="12"/>
          <w:szCs w:val="12"/>
        </w:rPr>
        <w:t xml:space="preserve">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Елшанка, село Елшанка, улица Победы, земельный участок 44А/1, площадью 600 </w:t>
      </w:r>
      <w:proofErr w:type="spellStart"/>
      <w:r w:rsidRPr="00B842E5">
        <w:rPr>
          <w:rFonts w:ascii="Times New Roman" w:hAnsi="Times New Roman" w:cs="Times New Roman"/>
          <w:sz w:val="12"/>
          <w:szCs w:val="12"/>
        </w:rPr>
        <w:t>кв</w:t>
      </w:r>
      <w:proofErr w:type="gramStart"/>
      <w:r w:rsidRPr="00B842E5">
        <w:rPr>
          <w:rFonts w:ascii="Times New Roman" w:hAnsi="Times New Roman" w:cs="Times New Roman"/>
          <w:sz w:val="12"/>
          <w:szCs w:val="12"/>
        </w:rPr>
        <w:t>.м</w:t>
      </w:r>
      <w:proofErr w:type="spellEnd"/>
      <w:proofErr w:type="gramEnd"/>
      <w:r w:rsidRPr="00B842E5">
        <w:rPr>
          <w:rFonts w:ascii="Times New Roman" w:hAnsi="Times New Roman" w:cs="Times New Roman"/>
          <w:sz w:val="12"/>
          <w:szCs w:val="12"/>
        </w:rPr>
        <w:t>, с кадастровым номером 63:31:0909006:360</w:t>
      </w:r>
    </w:p>
    <w:p w:rsidR="00B842E5" w:rsidRPr="00B842E5" w:rsidRDefault="00B842E5" w:rsidP="00B842E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B842E5">
        <w:rPr>
          <w:rFonts w:ascii="Times New Roman" w:hAnsi="Times New Roman" w:cs="Times New Roman"/>
          <w:sz w:val="12"/>
          <w:szCs w:val="12"/>
        </w:rPr>
        <w:t>Дата оформления заключения: «10» мая 2021 года.</w:t>
      </w:r>
    </w:p>
    <w:p w:rsidR="00B842E5" w:rsidRPr="00B842E5" w:rsidRDefault="00B842E5" w:rsidP="00B842E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B842E5">
        <w:rPr>
          <w:rFonts w:ascii="Times New Roman" w:hAnsi="Times New Roman" w:cs="Times New Roman"/>
          <w:sz w:val="12"/>
          <w:szCs w:val="12"/>
        </w:rPr>
        <w:t>Дата проведения публичных слушаний: с 16.04.2021 г. по 10.05.2021 г.</w:t>
      </w:r>
    </w:p>
    <w:p w:rsidR="00B842E5" w:rsidRPr="00B842E5" w:rsidRDefault="00B842E5" w:rsidP="00B842E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B842E5">
        <w:rPr>
          <w:rFonts w:ascii="Times New Roman" w:hAnsi="Times New Roman" w:cs="Times New Roman"/>
          <w:sz w:val="12"/>
          <w:szCs w:val="12"/>
        </w:rPr>
        <w:t xml:space="preserve">Место проведения публичных слушаний (место ведения протокола публичных слушаний) в сельском поселении Елшанка  муниципального района Сергиевский Самарской области: 446521, Самарская область, Сергиевский район, </w:t>
      </w:r>
      <w:proofErr w:type="spellStart"/>
      <w:r w:rsidRPr="00B842E5">
        <w:rPr>
          <w:rFonts w:ascii="Times New Roman" w:hAnsi="Times New Roman" w:cs="Times New Roman"/>
          <w:sz w:val="12"/>
          <w:szCs w:val="12"/>
        </w:rPr>
        <w:t>с</w:t>
      </w:r>
      <w:proofErr w:type="gramStart"/>
      <w:r w:rsidRPr="00B842E5">
        <w:rPr>
          <w:rFonts w:ascii="Times New Roman" w:hAnsi="Times New Roman" w:cs="Times New Roman"/>
          <w:sz w:val="12"/>
          <w:szCs w:val="12"/>
        </w:rPr>
        <w:t>.Е</w:t>
      </w:r>
      <w:proofErr w:type="gramEnd"/>
      <w:r w:rsidRPr="00B842E5">
        <w:rPr>
          <w:rFonts w:ascii="Times New Roman" w:hAnsi="Times New Roman" w:cs="Times New Roman"/>
          <w:sz w:val="12"/>
          <w:szCs w:val="12"/>
        </w:rPr>
        <w:t>лшанка</w:t>
      </w:r>
      <w:proofErr w:type="spellEnd"/>
      <w:r w:rsidRPr="00B842E5">
        <w:rPr>
          <w:rFonts w:ascii="Times New Roman" w:hAnsi="Times New Roman" w:cs="Times New Roman"/>
          <w:sz w:val="12"/>
          <w:szCs w:val="12"/>
        </w:rPr>
        <w:t>, улица Кольцова, 4.</w:t>
      </w:r>
    </w:p>
    <w:p w:rsidR="00B842E5" w:rsidRPr="00B842E5" w:rsidRDefault="00B842E5" w:rsidP="00B842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42E5">
        <w:rPr>
          <w:rFonts w:ascii="Times New Roman" w:hAnsi="Times New Roman" w:cs="Times New Roman"/>
          <w:sz w:val="12"/>
          <w:szCs w:val="12"/>
        </w:rPr>
        <w:t xml:space="preserve">4. </w:t>
      </w:r>
      <w:proofErr w:type="gramStart"/>
      <w:r w:rsidRPr="00B842E5">
        <w:rPr>
          <w:rFonts w:ascii="Times New Roman" w:hAnsi="Times New Roman" w:cs="Times New Roman"/>
          <w:sz w:val="12"/>
          <w:szCs w:val="12"/>
        </w:rPr>
        <w:t>Основание проведения публичных слушаний – оповещение о начале публичных слушаний в виде Постановления Главы сельского поселения Елшанка муниципального района Сергиевский Самарской области от 16 апреля 2021 года № 2 «О проведении публичных слушаний по проекту Постановления Администрации сельского поселения Елшанка муниципального района Сергиевский о предоставлении разрешения на условно разрешенный вид использования земельного участка, расположенного по адресу: : Российская Федерация, Самарская область, муниципальный район</w:t>
      </w:r>
      <w:proofErr w:type="gramEnd"/>
      <w:r w:rsidRPr="00B842E5">
        <w:rPr>
          <w:rFonts w:ascii="Times New Roman" w:hAnsi="Times New Roman" w:cs="Times New Roman"/>
          <w:sz w:val="12"/>
          <w:szCs w:val="12"/>
        </w:rPr>
        <w:t xml:space="preserve"> Сергиевский, сельское поселение Елшанка, село Елшанка, улица Победы, земельный участок 44А/1, площадью 600 </w:t>
      </w:r>
      <w:proofErr w:type="spellStart"/>
      <w:r w:rsidRPr="00B842E5">
        <w:rPr>
          <w:rFonts w:ascii="Times New Roman" w:hAnsi="Times New Roman" w:cs="Times New Roman"/>
          <w:sz w:val="12"/>
          <w:szCs w:val="12"/>
        </w:rPr>
        <w:t>кв</w:t>
      </w:r>
      <w:proofErr w:type="gramStart"/>
      <w:r w:rsidRPr="00B842E5">
        <w:rPr>
          <w:rFonts w:ascii="Times New Roman" w:hAnsi="Times New Roman" w:cs="Times New Roman"/>
          <w:sz w:val="12"/>
          <w:szCs w:val="12"/>
        </w:rPr>
        <w:t>.м</w:t>
      </w:r>
      <w:proofErr w:type="spellEnd"/>
      <w:proofErr w:type="gramEnd"/>
      <w:r w:rsidRPr="00B842E5">
        <w:rPr>
          <w:rFonts w:ascii="Times New Roman" w:hAnsi="Times New Roman" w:cs="Times New Roman"/>
          <w:sz w:val="12"/>
          <w:szCs w:val="12"/>
        </w:rPr>
        <w:t>, с кадастровым номером 63:31:0909006:360», опубликованное в газете «Сергиевский вестник»  от 16.04.2021 № 34 (556).</w:t>
      </w:r>
    </w:p>
    <w:p w:rsidR="00B842E5" w:rsidRPr="00B842E5" w:rsidRDefault="00B842E5" w:rsidP="00B842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42E5">
        <w:rPr>
          <w:rFonts w:ascii="Times New Roman" w:hAnsi="Times New Roman" w:cs="Times New Roman"/>
          <w:sz w:val="12"/>
          <w:szCs w:val="12"/>
        </w:rPr>
        <w:t xml:space="preserve">5. Вопрос, вынесенный на публичные слушания – обсуждение проекта Постановления Администрации сельского поселения Елшанка муниципального района Сергиевский о предоставлении разрешения на условно разрешенный вид использования земельного участка, расположенного по адресу: : Российская Федерация, Самарская область, муниципальный район Сергиевский, сельское поселение Елшанка, село Елшанка, улица Победы, земельный участок 44А/1, площадью 600 </w:t>
      </w:r>
      <w:proofErr w:type="spellStart"/>
      <w:r w:rsidRPr="00B842E5">
        <w:rPr>
          <w:rFonts w:ascii="Times New Roman" w:hAnsi="Times New Roman" w:cs="Times New Roman"/>
          <w:sz w:val="12"/>
          <w:szCs w:val="12"/>
        </w:rPr>
        <w:t>кв</w:t>
      </w:r>
      <w:proofErr w:type="gramStart"/>
      <w:r w:rsidRPr="00B842E5">
        <w:rPr>
          <w:rFonts w:ascii="Times New Roman" w:hAnsi="Times New Roman" w:cs="Times New Roman"/>
          <w:sz w:val="12"/>
          <w:szCs w:val="12"/>
        </w:rPr>
        <w:t>.м</w:t>
      </w:r>
      <w:proofErr w:type="spellEnd"/>
      <w:proofErr w:type="gramEnd"/>
      <w:r w:rsidRPr="00B842E5">
        <w:rPr>
          <w:rFonts w:ascii="Times New Roman" w:hAnsi="Times New Roman" w:cs="Times New Roman"/>
          <w:sz w:val="12"/>
          <w:szCs w:val="12"/>
        </w:rPr>
        <w:t>, с кадастровым номером 63:31:0909006:360.</w:t>
      </w:r>
    </w:p>
    <w:p w:rsidR="00B842E5" w:rsidRPr="00B842E5" w:rsidRDefault="00B842E5" w:rsidP="00B842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42E5">
        <w:rPr>
          <w:rFonts w:ascii="Times New Roman" w:hAnsi="Times New Roman" w:cs="Times New Roman"/>
          <w:sz w:val="12"/>
          <w:szCs w:val="12"/>
        </w:rPr>
        <w:lastRenderedPageBreak/>
        <w:t xml:space="preserve">6. Собрание участников публичных слушаний по вопросу публичных слушаний проведено в сельском поселении Елшанка муниципального района Сергиевский Самарской области по адресу: </w:t>
      </w:r>
    </w:p>
    <w:p w:rsidR="00B842E5" w:rsidRPr="00B842E5" w:rsidRDefault="00B842E5" w:rsidP="00B842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42E5">
        <w:rPr>
          <w:rFonts w:ascii="Times New Roman" w:hAnsi="Times New Roman" w:cs="Times New Roman"/>
          <w:sz w:val="12"/>
          <w:szCs w:val="12"/>
        </w:rPr>
        <w:t xml:space="preserve">в село Елшанка – 22.04.2021 в 14:00 часов по адресу: 446521, Самарская область, Сергиевский район, </w:t>
      </w:r>
      <w:proofErr w:type="spellStart"/>
      <w:r w:rsidRPr="00B842E5">
        <w:rPr>
          <w:rFonts w:ascii="Times New Roman" w:hAnsi="Times New Roman" w:cs="Times New Roman"/>
          <w:sz w:val="12"/>
          <w:szCs w:val="12"/>
        </w:rPr>
        <w:t>с</w:t>
      </w:r>
      <w:proofErr w:type="gramStart"/>
      <w:r w:rsidRPr="00B842E5">
        <w:rPr>
          <w:rFonts w:ascii="Times New Roman" w:hAnsi="Times New Roman" w:cs="Times New Roman"/>
          <w:sz w:val="12"/>
          <w:szCs w:val="12"/>
        </w:rPr>
        <w:t>.Е</w:t>
      </w:r>
      <w:proofErr w:type="gramEnd"/>
      <w:r w:rsidRPr="00B842E5">
        <w:rPr>
          <w:rFonts w:ascii="Times New Roman" w:hAnsi="Times New Roman" w:cs="Times New Roman"/>
          <w:sz w:val="12"/>
          <w:szCs w:val="12"/>
        </w:rPr>
        <w:t>лшанка</w:t>
      </w:r>
      <w:proofErr w:type="spellEnd"/>
      <w:r w:rsidRPr="00B842E5">
        <w:rPr>
          <w:rFonts w:ascii="Times New Roman" w:hAnsi="Times New Roman" w:cs="Times New Roman"/>
          <w:sz w:val="12"/>
          <w:szCs w:val="12"/>
        </w:rPr>
        <w:t xml:space="preserve">, </w:t>
      </w:r>
      <w:proofErr w:type="spellStart"/>
      <w:r w:rsidRPr="00B842E5">
        <w:rPr>
          <w:rFonts w:ascii="Times New Roman" w:hAnsi="Times New Roman" w:cs="Times New Roman"/>
          <w:sz w:val="12"/>
          <w:szCs w:val="12"/>
        </w:rPr>
        <w:t>ул.Кольцова</w:t>
      </w:r>
      <w:proofErr w:type="spellEnd"/>
      <w:r w:rsidRPr="00B842E5">
        <w:rPr>
          <w:rFonts w:ascii="Times New Roman" w:hAnsi="Times New Roman" w:cs="Times New Roman"/>
          <w:sz w:val="12"/>
          <w:szCs w:val="12"/>
        </w:rPr>
        <w:t>, 4 - приняли участие 3 (три) человека;</w:t>
      </w:r>
    </w:p>
    <w:p w:rsidR="00B842E5" w:rsidRPr="00B842E5" w:rsidRDefault="00B842E5" w:rsidP="00B842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42E5">
        <w:rPr>
          <w:rFonts w:ascii="Times New Roman" w:hAnsi="Times New Roman" w:cs="Times New Roman"/>
          <w:sz w:val="12"/>
          <w:szCs w:val="12"/>
        </w:rPr>
        <w:t>7. Реквизиты Протокола публичных слушаний, на основании которого подготовлено Заключение: «03» мая 2021 г.</w:t>
      </w:r>
    </w:p>
    <w:p w:rsidR="00B842E5" w:rsidRPr="00B842E5" w:rsidRDefault="00B842E5" w:rsidP="00B842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42E5">
        <w:rPr>
          <w:rFonts w:ascii="Times New Roman" w:hAnsi="Times New Roman" w:cs="Times New Roman"/>
          <w:sz w:val="12"/>
          <w:szCs w:val="12"/>
        </w:rPr>
        <w:t xml:space="preserve">8. </w:t>
      </w:r>
      <w:proofErr w:type="gramStart"/>
      <w:r w:rsidRPr="00B842E5">
        <w:rPr>
          <w:rFonts w:ascii="Times New Roman" w:hAnsi="Times New Roman" w:cs="Times New Roman"/>
          <w:sz w:val="12"/>
          <w:szCs w:val="12"/>
        </w:rPr>
        <w:t xml:space="preserve">Мнения граждан, являющихся участниками публичных слушаний, жителей сельского поселения Елшанка, постоянно проживающих на территории сельского поселения Елшанка и иных заинтересованных лиц, касающиеся целесообразности утверждения проекта Постановления о предоставлении разрешения на условно разрешенный вид использования земельного участка, расположенного по адресу: : Российская Федерация, Самарская область, муниципальный район Сергиевский, сельское поселение Елшанка, село Елшанка, улица Победы, земельный участок 44А/1, площадью 600 </w:t>
      </w:r>
      <w:proofErr w:type="spellStart"/>
      <w:r w:rsidRPr="00B842E5">
        <w:rPr>
          <w:rFonts w:ascii="Times New Roman" w:hAnsi="Times New Roman" w:cs="Times New Roman"/>
          <w:sz w:val="12"/>
          <w:szCs w:val="12"/>
        </w:rPr>
        <w:t>кв</w:t>
      </w:r>
      <w:proofErr w:type="gramEnd"/>
      <w:r w:rsidRPr="00B842E5">
        <w:rPr>
          <w:rFonts w:ascii="Times New Roman" w:hAnsi="Times New Roman" w:cs="Times New Roman"/>
          <w:sz w:val="12"/>
          <w:szCs w:val="12"/>
        </w:rPr>
        <w:t>.</w:t>
      </w:r>
      <w:proofErr w:type="gramStart"/>
      <w:r w:rsidRPr="00B842E5">
        <w:rPr>
          <w:rFonts w:ascii="Times New Roman" w:hAnsi="Times New Roman" w:cs="Times New Roman"/>
          <w:sz w:val="12"/>
          <w:szCs w:val="12"/>
        </w:rPr>
        <w:t>м</w:t>
      </w:r>
      <w:proofErr w:type="spellEnd"/>
      <w:proofErr w:type="gramEnd"/>
      <w:r w:rsidRPr="00B842E5">
        <w:rPr>
          <w:rFonts w:ascii="Times New Roman" w:hAnsi="Times New Roman" w:cs="Times New Roman"/>
          <w:sz w:val="12"/>
          <w:szCs w:val="12"/>
        </w:rPr>
        <w:t>, с кадастровым номером 63:31:0909006:360, внесли в Протокол публичных слушаний – 4 (четыре) человека.</w:t>
      </w:r>
    </w:p>
    <w:p w:rsidR="00B842E5" w:rsidRPr="00B842E5" w:rsidRDefault="00B842E5" w:rsidP="00B842E5">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Pr>
          <w:rFonts w:ascii="Times New Roman" w:hAnsi="Times New Roman" w:cs="Times New Roman"/>
          <w:sz w:val="12"/>
          <w:szCs w:val="12"/>
        </w:rPr>
        <w:t>9.</w:t>
      </w:r>
      <w:r w:rsidRPr="00B842E5">
        <w:rPr>
          <w:rFonts w:ascii="Times New Roman" w:hAnsi="Times New Roman" w:cs="Times New Roman"/>
          <w:sz w:val="12"/>
          <w:szCs w:val="12"/>
        </w:rPr>
        <w:t xml:space="preserve">Обобщенные сведения, полученные при учете мнений, выраженных жителями сельского поселения Елшанка муниципального района Сергиевский Самарской области и иными заинтересованными лицами, по вопросу обсуждения проекта Постановления о предоставлении разрешения на условно разрешенный вид использования земельного участка, расположенного по адресу: : Российская Федерация, Самарская область, муниципальный район Сергиевский, сельское поселение Елшанка, село Елшанка, улица Победы, земельный участок 44А/1, площадью 600 </w:t>
      </w:r>
      <w:proofErr w:type="spellStart"/>
      <w:r w:rsidRPr="00B842E5">
        <w:rPr>
          <w:rFonts w:ascii="Times New Roman" w:hAnsi="Times New Roman" w:cs="Times New Roman"/>
          <w:sz w:val="12"/>
          <w:szCs w:val="12"/>
        </w:rPr>
        <w:t>кв</w:t>
      </w:r>
      <w:proofErr w:type="gramEnd"/>
      <w:r w:rsidRPr="00B842E5">
        <w:rPr>
          <w:rFonts w:ascii="Times New Roman" w:hAnsi="Times New Roman" w:cs="Times New Roman"/>
          <w:sz w:val="12"/>
          <w:szCs w:val="12"/>
        </w:rPr>
        <w:t>.</w:t>
      </w:r>
      <w:proofErr w:type="gramStart"/>
      <w:r w:rsidRPr="00B842E5">
        <w:rPr>
          <w:rFonts w:ascii="Times New Roman" w:hAnsi="Times New Roman" w:cs="Times New Roman"/>
          <w:sz w:val="12"/>
          <w:szCs w:val="12"/>
        </w:rPr>
        <w:t>м</w:t>
      </w:r>
      <w:proofErr w:type="spellEnd"/>
      <w:proofErr w:type="gramEnd"/>
      <w:r w:rsidRPr="00B842E5">
        <w:rPr>
          <w:rFonts w:ascii="Times New Roman" w:hAnsi="Times New Roman" w:cs="Times New Roman"/>
          <w:sz w:val="12"/>
          <w:szCs w:val="12"/>
        </w:rPr>
        <w:t>, с кадастровым номером 63:31:0909006:360:</w:t>
      </w:r>
    </w:p>
    <w:p w:rsidR="00B842E5" w:rsidRPr="00B842E5" w:rsidRDefault="00B842E5" w:rsidP="00B842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42E5">
        <w:rPr>
          <w:rFonts w:ascii="Times New Roman" w:hAnsi="Times New Roman" w:cs="Times New Roman"/>
          <w:sz w:val="12"/>
          <w:szCs w:val="12"/>
        </w:rPr>
        <w:t xml:space="preserve">9.1. Мнения о целесообразности утверждения проекта Постановления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Елшанка, село Елшанка, улица Победы, земельный участок 44А/1, площадью 600 </w:t>
      </w:r>
      <w:proofErr w:type="spellStart"/>
      <w:r w:rsidRPr="00B842E5">
        <w:rPr>
          <w:rFonts w:ascii="Times New Roman" w:hAnsi="Times New Roman" w:cs="Times New Roman"/>
          <w:sz w:val="12"/>
          <w:szCs w:val="12"/>
        </w:rPr>
        <w:t>кв</w:t>
      </w:r>
      <w:proofErr w:type="gramStart"/>
      <w:r w:rsidRPr="00B842E5">
        <w:rPr>
          <w:rFonts w:ascii="Times New Roman" w:hAnsi="Times New Roman" w:cs="Times New Roman"/>
          <w:sz w:val="12"/>
          <w:szCs w:val="12"/>
        </w:rPr>
        <w:t>.м</w:t>
      </w:r>
      <w:proofErr w:type="spellEnd"/>
      <w:proofErr w:type="gramEnd"/>
      <w:r w:rsidRPr="00B842E5">
        <w:rPr>
          <w:rFonts w:ascii="Times New Roman" w:hAnsi="Times New Roman" w:cs="Times New Roman"/>
          <w:sz w:val="12"/>
          <w:szCs w:val="12"/>
        </w:rPr>
        <w:t>, с кадастровым номером 63:31:0909006:360, другие мнения, содержащие положительную оценку по вопросу публичных слушаний, высказали – 4 (четыре) человека.</w:t>
      </w:r>
    </w:p>
    <w:p w:rsidR="00B842E5" w:rsidRPr="00B842E5" w:rsidRDefault="00B842E5" w:rsidP="00B842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42E5">
        <w:rPr>
          <w:rFonts w:ascii="Times New Roman" w:hAnsi="Times New Roman" w:cs="Times New Roman"/>
          <w:sz w:val="12"/>
          <w:szCs w:val="12"/>
        </w:rPr>
        <w:t>9.2. Мнения, содержащие отрицательную оценку по вопросу публичных слушаний, не высказаны.</w:t>
      </w:r>
    </w:p>
    <w:p w:rsidR="00B842E5" w:rsidRPr="00B842E5" w:rsidRDefault="00B842E5" w:rsidP="00B842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42E5">
        <w:rPr>
          <w:rFonts w:ascii="Times New Roman" w:hAnsi="Times New Roman" w:cs="Times New Roman"/>
          <w:sz w:val="12"/>
          <w:szCs w:val="12"/>
        </w:rPr>
        <w:t xml:space="preserve">9.3. Замечания и предложения по вопросу утверждения проекта Постановления о предоставлении разрешения на условно разрешенный вид использования земельного участка, расположенного по адресу: : Российская Федерация, Самарская область, муниципальный район Сергиевский, сельское поселение Елшанка, село Елшанка, улица Победы, земельный участок 44А/1, площадью 600 </w:t>
      </w:r>
      <w:proofErr w:type="spellStart"/>
      <w:r w:rsidRPr="00B842E5">
        <w:rPr>
          <w:rFonts w:ascii="Times New Roman" w:hAnsi="Times New Roman" w:cs="Times New Roman"/>
          <w:sz w:val="12"/>
          <w:szCs w:val="12"/>
        </w:rPr>
        <w:t>кв</w:t>
      </w:r>
      <w:proofErr w:type="gramStart"/>
      <w:r w:rsidRPr="00B842E5">
        <w:rPr>
          <w:rFonts w:ascii="Times New Roman" w:hAnsi="Times New Roman" w:cs="Times New Roman"/>
          <w:sz w:val="12"/>
          <w:szCs w:val="12"/>
        </w:rPr>
        <w:t>.м</w:t>
      </w:r>
      <w:proofErr w:type="spellEnd"/>
      <w:proofErr w:type="gramEnd"/>
      <w:r w:rsidRPr="00B842E5">
        <w:rPr>
          <w:rFonts w:ascii="Times New Roman" w:hAnsi="Times New Roman" w:cs="Times New Roman"/>
          <w:sz w:val="12"/>
          <w:szCs w:val="12"/>
        </w:rPr>
        <w:t>, с кадастровым номером 63:31:0909006:360, не высказаны.</w:t>
      </w:r>
    </w:p>
    <w:p w:rsidR="00B842E5" w:rsidRPr="00B842E5" w:rsidRDefault="00B842E5" w:rsidP="00B842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42E5">
        <w:rPr>
          <w:rFonts w:ascii="Times New Roman" w:hAnsi="Times New Roman" w:cs="Times New Roman"/>
          <w:sz w:val="12"/>
          <w:szCs w:val="12"/>
        </w:rPr>
        <w:t xml:space="preserve">10. По результатам рассмотрения мнений, замечаний и предложений участников публичных слушаний по проекту Постановления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Елшанка, село Елшанка, улица Победы, земельный участок 44А/1, площадью 600 </w:t>
      </w:r>
      <w:proofErr w:type="spellStart"/>
      <w:r w:rsidRPr="00B842E5">
        <w:rPr>
          <w:rFonts w:ascii="Times New Roman" w:hAnsi="Times New Roman" w:cs="Times New Roman"/>
          <w:sz w:val="12"/>
          <w:szCs w:val="12"/>
        </w:rPr>
        <w:t>кв</w:t>
      </w:r>
      <w:proofErr w:type="gramStart"/>
      <w:r w:rsidRPr="00B842E5">
        <w:rPr>
          <w:rFonts w:ascii="Times New Roman" w:hAnsi="Times New Roman" w:cs="Times New Roman"/>
          <w:sz w:val="12"/>
          <w:szCs w:val="12"/>
        </w:rPr>
        <w:t>.м</w:t>
      </w:r>
      <w:proofErr w:type="spellEnd"/>
      <w:proofErr w:type="gramEnd"/>
      <w:r w:rsidRPr="00B842E5">
        <w:rPr>
          <w:rFonts w:ascii="Times New Roman" w:hAnsi="Times New Roman" w:cs="Times New Roman"/>
          <w:sz w:val="12"/>
          <w:szCs w:val="12"/>
        </w:rPr>
        <w:t>, с кадастровым номером 63:31:0909006:360, рекомендуется принять указанный проект в редакции, вы</w:t>
      </w:r>
      <w:r>
        <w:rPr>
          <w:rFonts w:ascii="Times New Roman" w:hAnsi="Times New Roman" w:cs="Times New Roman"/>
          <w:sz w:val="12"/>
          <w:szCs w:val="12"/>
        </w:rPr>
        <w:t>несенной на публичные слушания.</w:t>
      </w:r>
    </w:p>
    <w:p w:rsidR="00B842E5" w:rsidRPr="00B842E5" w:rsidRDefault="00B842E5" w:rsidP="00B842E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842E5">
        <w:rPr>
          <w:rFonts w:ascii="Times New Roman" w:hAnsi="Times New Roman" w:cs="Times New Roman"/>
          <w:sz w:val="12"/>
          <w:szCs w:val="12"/>
        </w:rPr>
        <w:t>Глава сельского поселения Елшанка</w:t>
      </w:r>
    </w:p>
    <w:p w:rsidR="00B842E5" w:rsidRDefault="00B842E5" w:rsidP="00B842E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842E5">
        <w:rPr>
          <w:rFonts w:ascii="Times New Roman" w:hAnsi="Times New Roman" w:cs="Times New Roman"/>
          <w:sz w:val="12"/>
          <w:szCs w:val="12"/>
        </w:rPr>
        <w:t xml:space="preserve">муниципального района Сергиевский               </w:t>
      </w:r>
    </w:p>
    <w:p w:rsidR="00B842E5" w:rsidRDefault="00B842E5" w:rsidP="00B842E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842E5">
        <w:rPr>
          <w:rFonts w:ascii="Times New Roman" w:hAnsi="Times New Roman" w:cs="Times New Roman"/>
          <w:sz w:val="12"/>
          <w:szCs w:val="12"/>
        </w:rPr>
        <w:t xml:space="preserve">                               </w:t>
      </w:r>
      <w:proofErr w:type="spellStart"/>
      <w:r w:rsidRPr="00B842E5">
        <w:rPr>
          <w:rFonts w:ascii="Times New Roman" w:hAnsi="Times New Roman" w:cs="Times New Roman"/>
          <w:sz w:val="12"/>
          <w:szCs w:val="12"/>
        </w:rPr>
        <w:t>Прокаев</w:t>
      </w:r>
      <w:proofErr w:type="spellEnd"/>
      <w:r w:rsidRPr="00B842E5">
        <w:rPr>
          <w:rFonts w:ascii="Times New Roman" w:hAnsi="Times New Roman" w:cs="Times New Roman"/>
          <w:sz w:val="12"/>
          <w:szCs w:val="12"/>
        </w:rPr>
        <w:t xml:space="preserve"> С.В.</w:t>
      </w:r>
    </w:p>
    <w:p w:rsidR="009E51A4" w:rsidRDefault="009E51A4" w:rsidP="00B842E5">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B600EF" w:rsidRPr="005825D8" w:rsidRDefault="00B600EF" w:rsidP="00B600E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600EF">
        <w:rPr>
          <w:rFonts w:ascii="Times New Roman" w:hAnsi="Times New Roman" w:cs="Times New Roman"/>
          <w:sz w:val="12"/>
          <w:szCs w:val="12"/>
        </w:rPr>
        <w:tab/>
      </w:r>
      <w:r w:rsidRPr="00B600EF">
        <w:rPr>
          <w:rFonts w:ascii="Times New Roman" w:hAnsi="Times New Roman" w:cs="Times New Roman"/>
          <w:sz w:val="12"/>
          <w:szCs w:val="12"/>
        </w:rPr>
        <w:tab/>
      </w:r>
      <w:r w:rsidRPr="00B600EF">
        <w:rPr>
          <w:rFonts w:ascii="Times New Roman" w:hAnsi="Times New Roman" w:cs="Times New Roman"/>
          <w:sz w:val="12"/>
          <w:szCs w:val="12"/>
        </w:rPr>
        <w:tab/>
      </w:r>
      <w:r w:rsidRPr="00B600EF">
        <w:rPr>
          <w:rFonts w:ascii="Times New Roman" w:hAnsi="Times New Roman" w:cs="Times New Roman"/>
          <w:sz w:val="12"/>
          <w:szCs w:val="12"/>
        </w:rPr>
        <w:tab/>
      </w:r>
    </w:p>
    <w:p w:rsidR="005825D8" w:rsidRPr="005825D8" w:rsidRDefault="005825D8" w:rsidP="005825D8">
      <w:pPr>
        <w:autoSpaceDE w:val="0"/>
        <w:autoSpaceDN w:val="0"/>
        <w:adjustRightInd w:val="0"/>
        <w:spacing w:after="0" w:line="240" w:lineRule="auto"/>
        <w:ind w:firstLine="284"/>
        <w:jc w:val="both"/>
        <w:outlineLvl w:val="0"/>
        <w:rPr>
          <w:rFonts w:ascii="Times New Roman" w:hAnsi="Times New Roman" w:cs="Times New Roman"/>
          <w:sz w:val="12"/>
          <w:szCs w:val="12"/>
        </w:rPr>
      </w:pPr>
    </w:p>
    <w:tbl>
      <w:tblPr>
        <w:tblpPr w:leftFromText="180" w:rightFromText="180" w:vertAnchor="text" w:horzAnchor="margin" w:tblpXSpec="right" w:tblpY="-50"/>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B842E5" w:rsidRPr="003E1C77" w:rsidTr="00B842E5">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842E5" w:rsidRPr="003E1C77" w:rsidRDefault="00B842E5" w:rsidP="00B842E5">
            <w:pPr>
              <w:tabs>
                <w:tab w:val="left" w:pos="0"/>
              </w:tabs>
              <w:spacing w:after="0" w:line="240" w:lineRule="auto"/>
              <w:rPr>
                <w:rFonts w:ascii="Times New Roman" w:eastAsia="Calibri" w:hAnsi="Times New Roman" w:cs="Times New Roman"/>
                <w:b/>
                <w:sz w:val="12"/>
                <w:szCs w:val="12"/>
              </w:rPr>
            </w:pPr>
            <w:bookmarkStart w:id="0" w:name="_GoBack"/>
            <w:bookmarkEnd w:id="0"/>
            <w:r w:rsidRPr="003E1C77">
              <w:rPr>
                <w:rFonts w:ascii="Times New Roman" w:eastAsia="Calibri" w:hAnsi="Times New Roman" w:cs="Times New Roman"/>
                <w:b/>
                <w:sz w:val="12"/>
                <w:szCs w:val="12"/>
              </w:rPr>
              <w:t>Соучредители:</w:t>
            </w:r>
          </w:p>
          <w:p w:rsidR="00B842E5" w:rsidRPr="003E1C77" w:rsidRDefault="00B842E5" w:rsidP="00B842E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842E5" w:rsidRPr="003E1C77" w:rsidRDefault="00B842E5" w:rsidP="00B842E5">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842E5" w:rsidRPr="003E1C77" w:rsidRDefault="00B842E5" w:rsidP="00B842E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842E5" w:rsidRPr="003E1C77" w:rsidRDefault="00B842E5" w:rsidP="00B842E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B842E5" w:rsidRPr="003E1C77" w:rsidRDefault="00B842E5" w:rsidP="00B842E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842E5" w:rsidRPr="003E1C77" w:rsidRDefault="00B842E5" w:rsidP="00B842E5">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B842E5" w:rsidRPr="003E1C77" w:rsidRDefault="00B842E5" w:rsidP="00B842E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10.05.2021</w:t>
            </w:r>
            <w:r w:rsidRPr="003E1C77">
              <w:rPr>
                <w:rFonts w:ascii="Times New Roman" w:eastAsia="Calibri" w:hAnsi="Times New Roman" w:cs="Times New Roman"/>
                <w:sz w:val="12"/>
                <w:szCs w:val="12"/>
              </w:rPr>
              <w:t xml:space="preserve"> г.</w:t>
            </w:r>
          </w:p>
          <w:p w:rsidR="00B842E5" w:rsidRPr="003E1C77" w:rsidRDefault="00B842E5" w:rsidP="00B842E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B842E5" w:rsidRPr="003E1C77" w:rsidRDefault="00B842E5" w:rsidP="00B842E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B842E5" w:rsidRPr="003E1C77" w:rsidRDefault="00B842E5" w:rsidP="00B842E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B842E5" w:rsidRPr="003E1C77" w:rsidRDefault="00B842E5" w:rsidP="00B842E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B842E5" w:rsidRPr="003E1C77" w:rsidRDefault="00B842E5" w:rsidP="00B842E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5825D8" w:rsidRDefault="005825D8" w:rsidP="005825D8">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5825D8" w:rsidRDefault="005825D8" w:rsidP="005825D8">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5825D8" w:rsidRDefault="005825D8" w:rsidP="005D4512">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5825D8" w:rsidRDefault="005825D8" w:rsidP="005D4512">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5D4512" w:rsidRDefault="005D4512" w:rsidP="005D451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D4512">
        <w:rPr>
          <w:rFonts w:ascii="Times New Roman" w:hAnsi="Times New Roman" w:cs="Times New Roman"/>
          <w:sz w:val="12"/>
          <w:szCs w:val="12"/>
        </w:rPr>
        <w:t xml:space="preserve"> </w:t>
      </w:r>
    </w:p>
    <w:p w:rsidR="008F19CA" w:rsidRDefault="008F19CA" w:rsidP="00633A72">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8F19CA" w:rsidRDefault="008F19CA" w:rsidP="00633A72">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860204" w:rsidRPr="00932453" w:rsidRDefault="00860204" w:rsidP="00860204">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932453" w:rsidRPr="00F96E31" w:rsidRDefault="00932453" w:rsidP="0093245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32453">
        <w:rPr>
          <w:rFonts w:ascii="Times New Roman" w:hAnsi="Times New Roman" w:cs="Times New Roman"/>
          <w:sz w:val="12"/>
          <w:szCs w:val="12"/>
        </w:rPr>
        <w:tab/>
      </w:r>
      <w:r w:rsidRPr="00932453">
        <w:rPr>
          <w:rFonts w:ascii="Times New Roman" w:hAnsi="Times New Roman" w:cs="Times New Roman"/>
          <w:sz w:val="12"/>
          <w:szCs w:val="12"/>
        </w:rPr>
        <w:tab/>
      </w:r>
      <w:r w:rsidRPr="00932453">
        <w:rPr>
          <w:rFonts w:ascii="Times New Roman" w:hAnsi="Times New Roman" w:cs="Times New Roman"/>
          <w:sz w:val="12"/>
          <w:szCs w:val="12"/>
        </w:rPr>
        <w:tab/>
      </w:r>
    </w:p>
    <w:p w:rsidR="00F96E31" w:rsidRPr="00F96E31" w:rsidRDefault="00F96E31" w:rsidP="00F96E3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6E31">
        <w:rPr>
          <w:rFonts w:ascii="Times New Roman" w:hAnsi="Times New Roman" w:cs="Times New Roman"/>
          <w:sz w:val="12"/>
          <w:szCs w:val="12"/>
        </w:rPr>
        <w:tab/>
      </w:r>
      <w:r w:rsidRPr="00F96E31">
        <w:rPr>
          <w:rFonts w:ascii="Times New Roman" w:hAnsi="Times New Roman" w:cs="Times New Roman"/>
          <w:sz w:val="12"/>
          <w:szCs w:val="12"/>
        </w:rPr>
        <w:tab/>
      </w:r>
      <w:r w:rsidRPr="00F96E31">
        <w:rPr>
          <w:rFonts w:ascii="Times New Roman" w:hAnsi="Times New Roman" w:cs="Times New Roman"/>
          <w:sz w:val="12"/>
          <w:szCs w:val="12"/>
        </w:rPr>
        <w:tab/>
      </w:r>
    </w:p>
    <w:p w:rsidR="006E3740" w:rsidRDefault="006E3740" w:rsidP="006E3740">
      <w:pPr>
        <w:autoSpaceDE w:val="0"/>
        <w:autoSpaceDN w:val="0"/>
        <w:adjustRightInd w:val="0"/>
        <w:spacing w:after="0" w:line="240" w:lineRule="auto"/>
        <w:ind w:firstLine="284"/>
        <w:jc w:val="right"/>
        <w:outlineLvl w:val="0"/>
        <w:rPr>
          <w:rFonts w:ascii="Times New Roman" w:hAnsi="Times New Roman" w:cs="Times New Roman"/>
          <w:sz w:val="12"/>
          <w:szCs w:val="12"/>
        </w:rPr>
      </w:pPr>
    </w:p>
    <w:sectPr w:rsidR="006E3740"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B24" w:rsidRDefault="006C7B24" w:rsidP="000F23DD">
      <w:pPr>
        <w:spacing w:after="0" w:line="240" w:lineRule="auto"/>
      </w:pPr>
      <w:r>
        <w:separator/>
      </w:r>
    </w:p>
  </w:endnote>
  <w:endnote w:type="continuationSeparator" w:id="0">
    <w:p w:rsidR="006C7B24" w:rsidRDefault="006C7B2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B24" w:rsidRDefault="006C7B24" w:rsidP="000F23DD">
      <w:pPr>
        <w:spacing w:after="0" w:line="240" w:lineRule="auto"/>
      </w:pPr>
      <w:r>
        <w:separator/>
      </w:r>
    </w:p>
  </w:footnote>
  <w:footnote w:type="continuationSeparator" w:id="0">
    <w:p w:rsidR="006C7B24" w:rsidRDefault="006C7B2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58C" w:rsidRDefault="006C7B24" w:rsidP="00DA1B49">
    <w:pPr>
      <w:pStyle w:val="af1"/>
      <w:tabs>
        <w:tab w:val="clear" w:pos="4677"/>
        <w:tab w:val="clear" w:pos="9355"/>
        <w:tab w:val="left" w:pos="1190"/>
      </w:tabs>
    </w:pPr>
    <w:sdt>
      <w:sdtPr>
        <w:id w:val="-2033332873"/>
        <w:docPartObj>
          <w:docPartGallery w:val="Page Numbers (Top of Page)"/>
          <w:docPartUnique/>
        </w:docPartObj>
      </w:sdtPr>
      <w:sdtEndPr/>
      <w:sdtContent>
        <w:r w:rsidR="0086258C">
          <w:fldChar w:fldCharType="begin"/>
        </w:r>
        <w:r w:rsidR="0086258C">
          <w:instrText>PAGE   \* MERGEFORMAT</w:instrText>
        </w:r>
        <w:r w:rsidR="0086258C">
          <w:fldChar w:fldCharType="separate"/>
        </w:r>
        <w:r w:rsidR="00B842E5">
          <w:rPr>
            <w:noProof/>
          </w:rPr>
          <w:t>3</w:t>
        </w:r>
        <w:r w:rsidR="0086258C">
          <w:rPr>
            <w:noProof/>
          </w:rPr>
          <w:fldChar w:fldCharType="end"/>
        </w:r>
      </w:sdtContent>
    </w:sdt>
  </w:p>
  <w:p w:rsidR="0086258C" w:rsidRPr="00BC242D" w:rsidRDefault="0086258C"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86258C" w:rsidRPr="00350B1C" w:rsidRDefault="00B842E5" w:rsidP="00350B1C">
    <w:pPr>
      <w:pStyle w:val="af1"/>
      <w:rPr>
        <w:rFonts w:ascii="Times New Roman" w:hAnsi="Times New Roman" w:cs="Times New Roman"/>
        <w:sz w:val="18"/>
        <w:szCs w:val="16"/>
      </w:rPr>
    </w:pPr>
    <w:r>
      <w:rPr>
        <w:rFonts w:ascii="Times New Roman" w:hAnsi="Times New Roman" w:cs="Times New Roman"/>
        <w:sz w:val="18"/>
        <w:szCs w:val="16"/>
      </w:rPr>
      <w:t>Понедельник, 10 мая 2021 года, №41(563</w:t>
    </w:r>
    <w:r w:rsidR="0086258C">
      <w:rPr>
        <w:rFonts w:ascii="Times New Roman" w:hAnsi="Times New Roman" w:cs="Times New Roman"/>
        <w:sz w:val="18"/>
        <w:szCs w:val="16"/>
      </w:rPr>
      <w:t xml:space="preserve">)                           </w:t>
    </w:r>
    <w:r w:rsidR="0086258C" w:rsidRPr="00BC242D">
      <w:rPr>
        <w:rFonts w:ascii="Times New Roman" w:hAnsi="Times New Roman" w:cs="Times New Roman"/>
        <w:sz w:val="18"/>
        <w:szCs w:val="16"/>
      </w:rPr>
      <w:t xml:space="preserve">                                                                                                                                                                                           </w:t>
    </w:r>
    <w:r w:rsidR="0086258C">
      <w:rPr>
        <w:rFonts w:ascii="Times New Roman" w:hAnsi="Times New Roman" w:cs="Times New Roman"/>
        <w:sz w:val="18"/>
        <w:szCs w:val="16"/>
      </w:rPr>
      <w:t xml:space="preserve">                      </w:t>
    </w:r>
    <w:r w:rsidR="0086258C" w:rsidRPr="00BC242D">
      <w:rPr>
        <w:rFonts w:ascii="Times New Roman" w:hAnsi="Times New Roman" w:cs="Times New Roman"/>
        <w:sz w:val="18"/>
        <w:szCs w:val="16"/>
      </w:rPr>
      <w:t>ОФИЦИАЛЬНО</w:t>
    </w:r>
    <w:r w:rsidR="0086258C">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58C" w:rsidRDefault="0086258C">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50440CA2"/>
    <w:multiLevelType w:val="singleLevel"/>
    <w:tmpl w:val="2CAC0CE6"/>
    <w:lvl w:ilvl="0">
      <w:start w:val="1"/>
      <w:numFmt w:val="decimal"/>
      <w:pStyle w:val="a8"/>
      <w:lvlText w:val="%1)"/>
      <w:lvlJc w:val="left"/>
      <w:pPr>
        <w:tabs>
          <w:tab w:val="num" w:pos="1071"/>
        </w:tabs>
        <w:ind w:left="0" w:firstLine="709"/>
      </w:pPr>
    </w:lvl>
  </w:abstractNum>
  <w:abstractNum w:abstractNumId="45">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6">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9">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5">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6"/>
  </w:num>
  <w:num w:numId="3">
    <w:abstractNumId w:val="25"/>
  </w:num>
  <w:num w:numId="4">
    <w:abstractNumId w:val="39"/>
  </w:num>
  <w:num w:numId="5">
    <w:abstractNumId w:val="8"/>
  </w:num>
  <w:num w:numId="6">
    <w:abstractNumId w:val="47"/>
  </w:num>
  <w:num w:numId="7">
    <w:abstractNumId w:val="49"/>
  </w:num>
  <w:num w:numId="8">
    <w:abstractNumId w:val="34"/>
  </w:num>
  <w:num w:numId="9">
    <w:abstractNumId w:val="43"/>
  </w:num>
  <w:num w:numId="10">
    <w:abstractNumId w:val="4"/>
  </w:num>
  <w:num w:numId="11">
    <w:abstractNumId w:val="27"/>
  </w:num>
  <w:num w:numId="12">
    <w:abstractNumId w:val="4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40"/>
  </w:num>
  <w:num w:numId="21">
    <w:abstractNumId w:val="7"/>
  </w:num>
  <w:num w:numId="22">
    <w:abstractNumId w:val="54"/>
  </w:num>
  <w:num w:numId="23">
    <w:abstractNumId w:val="48"/>
  </w:num>
  <w:num w:numId="24">
    <w:abstractNumId w:val="33"/>
  </w:num>
  <w:num w:numId="25">
    <w:abstractNumId w:val="29"/>
  </w:num>
  <w:num w:numId="26">
    <w:abstractNumId w:val="46"/>
  </w:num>
  <w:num w:numId="27">
    <w:abstractNumId w:val="35"/>
  </w:num>
  <w:num w:numId="28">
    <w:abstractNumId w:val="55"/>
  </w:num>
  <w:num w:numId="29">
    <w:abstractNumId w:val="28"/>
  </w:num>
  <w:num w:numId="30">
    <w:abstractNumId w:val="51"/>
  </w:num>
  <w:num w:numId="31">
    <w:abstractNumId w:val="30"/>
  </w:num>
  <w:num w:numId="32">
    <w:abstractNumId w:val="41"/>
  </w:num>
  <w:num w:numId="33">
    <w:abstractNumId w:val="52"/>
  </w:num>
  <w:num w:numId="34">
    <w:abstractNumId w:val="50"/>
  </w:num>
  <w:num w:numId="35">
    <w:abstractNumId w:val="31"/>
  </w:num>
  <w:num w:numId="36">
    <w:abstractNumId w:val="37"/>
  </w:num>
  <w:num w:numId="37">
    <w:abstractNumId w:val="42"/>
  </w:num>
  <w:num w:numId="38">
    <w:abstractNumId w:val="26"/>
  </w:num>
  <w:num w:numId="39">
    <w:abstractNumId w:val="38"/>
  </w:num>
  <w:num w:numId="40">
    <w:abstractNumId w:val="32"/>
  </w:num>
  <w:num w:numId="41">
    <w:abstractNumId w:val="4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A44"/>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7E2"/>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28"/>
    <w:rsid w:val="000A4AD1"/>
    <w:rsid w:val="000A4C5E"/>
    <w:rsid w:val="000A4F44"/>
    <w:rsid w:val="000A501B"/>
    <w:rsid w:val="000A5646"/>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5DD1"/>
    <w:rsid w:val="000C6030"/>
    <w:rsid w:val="000C653B"/>
    <w:rsid w:val="000C6854"/>
    <w:rsid w:val="000C691C"/>
    <w:rsid w:val="000C6AF0"/>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4B9"/>
    <w:rsid w:val="000E161D"/>
    <w:rsid w:val="000E16FE"/>
    <w:rsid w:val="000E1BD3"/>
    <w:rsid w:val="000E1D7D"/>
    <w:rsid w:val="000E1D81"/>
    <w:rsid w:val="000E1E15"/>
    <w:rsid w:val="000E2104"/>
    <w:rsid w:val="000E2242"/>
    <w:rsid w:val="000E22D1"/>
    <w:rsid w:val="000E2483"/>
    <w:rsid w:val="000E2620"/>
    <w:rsid w:val="000E26A3"/>
    <w:rsid w:val="000E28A4"/>
    <w:rsid w:val="000E2DA3"/>
    <w:rsid w:val="000E2FB2"/>
    <w:rsid w:val="000E30AA"/>
    <w:rsid w:val="000E359F"/>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30F4"/>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568"/>
    <w:rsid w:val="001C0717"/>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7256"/>
    <w:rsid w:val="001D737E"/>
    <w:rsid w:val="001D74F7"/>
    <w:rsid w:val="001D76EF"/>
    <w:rsid w:val="001D78A5"/>
    <w:rsid w:val="001D7B2C"/>
    <w:rsid w:val="001D7DD2"/>
    <w:rsid w:val="001E0122"/>
    <w:rsid w:val="001E02F3"/>
    <w:rsid w:val="001E0525"/>
    <w:rsid w:val="001E065A"/>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D1"/>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38"/>
    <w:rsid w:val="00237687"/>
    <w:rsid w:val="002378C3"/>
    <w:rsid w:val="002378E0"/>
    <w:rsid w:val="00237B2B"/>
    <w:rsid w:val="00237E04"/>
    <w:rsid w:val="00237E4B"/>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7A5"/>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7AA"/>
    <w:rsid w:val="00264DB8"/>
    <w:rsid w:val="00264F7D"/>
    <w:rsid w:val="00265173"/>
    <w:rsid w:val="002653A9"/>
    <w:rsid w:val="002653B3"/>
    <w:rsid w:val="0026550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1DA2"/>
    <w:rsid w:val="002A202E"/>
    <w:rsid w:val="002A20D8"/>
    <w:rsid w:val="002A2255"/>
    <w:rsid w:val="002A2FF0"/>
    <w:rsid w:val="002A323C"/>
    <w:rsid w:val="002A3681"/>
    <w:rsid w:val="002A3803"/>
    <w:rsid w:val="002A385D"/>
    <w:rsid w:val="002A39BF"/>
    <w:rsid w:val="002A3DB9"/>
    <w:rsid w:val="002A4164"/>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A80"/>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857"/>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B1C"/>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4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65F"/>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03"/>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0F46"/>
    <w:rsid w:val="003A121C"/>
    <w:rsid w:val="003A142E"/>
    <w:rsid w:val="003A1493"/>
    <w:rsid w:val="003A1509"/>
    <w:rsid w:val="003A1778"/>
    <w:rsid w:val="003A17E9"/>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02"/>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15B"/>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78B"/>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6EB2"/>
    <w:rsid w:val="003E70BD"/>
    <w:rsid w:val="003E723C"/>
    <w:rsid w:val="003E72AB"/>
    <w:rsid w:val="003E7523"/>
    <w:rsid w:val="003E75B6"/>
    <w:rsid w:val="003E78B2"/>
    <w:rsid w:val="003E7B6A"/>
    <w:rsid w:val="003E7FB3"/>
    <w:rsid w:val="003F0166"/>
    <w:rsid w:val="003F01FF"/>
    <w:rsid w:val="003F0396"/>
    <w:rsid w:val="003F0696"/>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F29"/>
    <w:rsid w:val="00451F4F"/>
    <w:rsid w:val="00452323"/>
    <w:rsid w:val="00452471"/>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3FEE"/>
    <w:rsid w:val="00464093"/>
    <w:rsid w:val="004641A1"/>
    <w:rsid w:val="004642F8"/>
    <w:rsid w:val="004643F9"/>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37C"/>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6F0"/>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38B"/>
    <w:rsid w:val="0051442E"/>
    <w:rsid w:val="005144C0"/>
    <w:rsid w:val="00514528"/>
    <w:rsid w:val="00514685"/>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4B"/>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AA"/>
    <w:rsid w:val="00523DBF"/>
    <w:rsid w:val="00523FBD"/>
    <w:rsid w:val="00524261"/>
    <w:rsid w:val="005242A1"/>
    <w:rsid w:val="005245BB"/>
    <w:rsid w:val="005247B7"/>
    <w:rsid w:val="0052487E"/>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61"/>
    <w:rsid w:val="005309E5"/>
    <w:rsid w:val="00530D93"/>
    <w:rsid w:val="00530E4A"/>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D83"/>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BD"/>
    <w:rsid w:val="005A6F1A"/>
    <w:rsid w:val="005A721F"/>
    <w:rsid w:val="005A7563"/>
    <w:rsid w:val="005A7A47"/>
    <w:rsid w:val="005A7B5C"/>
    <w:rsid w:val="005B001E"/>
    <w:rsid w:val="005B02AC"/>
    <w:rsid w:val="005B02BE"/>
    <w:rsid w:val="005B070D"/>
    <w:rsid w:val="005B087A"/>
    <w:rsid w:val="005B0AA4"/>
    <w:rsid w:val="005B0E68"/>
    <w:rsid w:val="005B0EE5"/>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54"/>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B0"/>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549"/>
    <w:rsid w:val="005E555A"/>
    <w:rsid w:val="005E5AB4"/>
    <w:rsid w:val="005E5DC1"/>
    <w:rsid w:val="005E5F2A"/>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0F11"/>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035"/>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63"/>
    <w:rsid w:val="00627DF0"/>
    <w:rsid w:val="00627E4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50D9"/>
    <w:rsid w:val="0063518A"/>
    <w:rsid w:val="0063533D"/>
    <w:rsid w:val="0063595E"/>
    <w:rsid w:val="006359E7"/>
    <w:rsid w:val="00635ADD"/>
    <w:rsid w:val="00635B92"/>
    <w:rsid w:val="00635BB2"/>
    <w:rsid w:val="00635DF2"/>
    <w:rsid w:val="006366BF"/>
    <w:rsid w:val="00636970"/>
    <w:rsid w:val="00636974"/>
    <w:rsid w:val="006369CD"/>
    <w:rsid w:val="00636A22"/>
    <w:rsid w:val="00636E27"/>
    <w:rsid w:val="006373CD"/>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73"/>
    <w:rsid w:val="00644AA6"/>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AA"/>
    <w:rsid w:val="00697F11"/>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36"/>
    <w:rsid w:val="006C6BFA"/>
    <w:rsid w:val="006C6DD0"/>
    <w:rsid w:val="006C6F51"/>
    <w:rsid w:val="006C7631"/>
    <w:rsid w:val="006C7881"/>
    <w:rsid w:val="006C78D2"/>
    <w:rsid w:val="006C7A4E"/>
    <w:rsid w:val="006C7B24"/>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14"/>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08F"/>
    <w:rsid w:val="007131FE"/>
    <w:rsid w:val="00713502"/>
    <w:rsid w:val="00713631"/>
    <w:rsid w:val="00713773"/>
    <w:rsid w:val="0071378D"/>
    <w:rsid w:val="007138F9"/>
    <w:rsid w:val="007139A8"/>
    <w:rsid w:val="007139EB"/>
    <w:rsid w:val="007139FD"/>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33E"/>
    <w:rsid w:val="007204D0"/>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29"/>
    <w:rsid w:val="00755BC9"/>
    <w:rsid w:val="00755BE9"/>
    <w:rsid w:val="00755E63"/>
    <w:rsid w:val="00755EBC"/>
    <w:rsid w:val="00755ED6"/>
    <w:rsid w:val="007560D0"/>
    <w:rsid w:val="0075631F"/>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39C"/>
    <w:rsid w:val="007933B7"/>
    <w:rsid w:val="00793575"/>
    <w:rsid w:val="00793B99"/>
    <w:rsid w:val="00793E6F"/>
    <w:rsid w:val="0079438E"/>
    <w:rsid w:val="0079442B"/>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CD6"/>
    <w:rsid w:val="007E5D2D"/>
    <w:rsid w:val="007E5D98"/>
    <w:rsid w:val="007E5EA8"/>
    <w:rsid w:val="007E5EB3"/>
    <w:rsid w:val="007E5F36"/>
    <w:rsid w:val="007E60C7"/>
    <w:rsid w:val="007E61D0"/>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5D"/>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6EE0"/>
    <w:rsid w:val="00857115"/>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813"/>
    <w:rsid w:val="008629DF"/>
    <w:rsid w:val="00862AB8"/>
    <w:rsid w:val="00862B1D"/>
    <w:rsid w:val="00862D4E"/>
    <w:rsid w:val="008636F1"/>
    <w:rsid w:val="00863BB4"/>
    <w:rsid w:val="00863D5A"/>
    <w:rsid w:val="00863F08"/>
    <w:rsid w:val="0086439E"/>
    <w:rsid w:val="00864814"/>
    <w:rsid w:val="00864F00"/>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09D"/>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B19"/>
    <w:rsid w:val="008F0B7F"/>
    <w:rsid w:val="008F0C92"/>
    <w:rsid w:val="008F0C9E"/>
    <w:rsid w:val="008F0FEA"/>
    <w:rsid w:val="008F1018"/>
    <w:rsid w:val="008F1238"/>
    <w:rsid w:val="008F1317"/>
    <w:rsid w:val="008F15C1"/>
    <w:rsid w:val="008F19CA"/>
    <w:rsid w:val="008F1A33"/>
    <w:rsid w:val="008F1A3C"/>
    <w:rsid w:val="008F1B1F"/>
    <w:rsid w:val="008F1CE7"/>
    <w:rsid w:val="008F1F32"/>
    <w:rsid w:val="008F1F7C"/>
    <w:rsid w:val="008F2256"/>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4C6"/>
    <w:rsid w:val="00904608"/>
    <w:rsid w:val="009049B9"/>
    <w:rsid w:val="00904D11"/>
    <w:rsid w:val="00904D85"/>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61"/>
    <w:rsid w:val="00911BC7"/>
    <w:rsid w:val="00911BD0"/>
    <w:rsid w:val="00911D01"/>
    <w:rsid w:val="00911D13"/>
    <w:rsid w:val="009124B3"/>
    <w:rsid w:val="0091256E"/>
    <w:rsid w:val="00912886"/>
    <w:rsid w:val="00912A87"/>
    <w:rsid w:val="00912C0E"/>
    <w:rsid w:val="00912CCF"/>
    <w:rsid w:val="00912F26"/>
    <w:rsid w:val="0091342F"/>
    <w:rsid w:val="00913725"/>
    <w:rsid w:val="00913891"/>
    <w:rsid w:val="009138D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D63"/>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39C"/>
    <w:rsid w:val="00927756"/>
    <w:rsid w:val="0092780F"/>
    <w:rsid w:val="00927823"/>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1E"/>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8FC"/>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362"/>
    <w:rsid w:val="009B16FA"/>
    <w:rsid w:val="009B18FB"/>
    <w:rsid w:val="009B1991"/>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5E51"/>
    <w:rsid w:val="009C6149"/>
    <w:rsid w:val="009C62A2"/>
    <w:rsid w:val="009C66EC"/>
    <w:rsid w:val="009C6811"/>
    <w:rsid w:val="009C6924"/>
    <w:rsid w:val="009C6CC1"/>
    <w:rsid w:val="009C6DAF"/>
    <w:rsid w:val="009C6DBD"/>
    <w:rsid w:val="009C73C6"/>
    <w:rsid w:val="009C740D"/>
    <w:rsid w:val="009C7609"/>
    <w:rsid w:val="009C772F"/>
    <w:rsid w:val="009C77A6"/>
    <w:rsid w:val="009C7B7A"/>
    <w:rsid w:val="009C7E2A"/>
    <w:rsid w:val="009D00BB"/>
    <w:rsid w:val="009D06B7"/>
    <w:rsid w:val="009D096C"/>
    <w:rsid w:val="009D0A62"/>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48D"/>
    <w:rsid w:val="009E4731"/>
    <w:rsid w:val="009E482C"/>
    <w:rsid w:val="009E4ADB"/>
    <w:rsid w:val="009E51A4"/>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2"/>
    <w:rsid w:val="009E7B5D"/>
    <w:rsid w:val="009E7E7C"/>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AC1"/>
    <w:rsid w:val="00A12BF7"/>
    <w:rsid w:val="00A13291"/>
    <w:rsid w:val="00A132A7"/>
    <w:rsid w:val="00A1347E"/>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A1"/>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8A2"/>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4B7B"/>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24C6"/>
    <w:rsid w:val="00A72731"/>
    <w:rsid w:val="00A727A3"/>
    <w:rsid w:val="00A72AF5"/>
    <w:rsid w:val="00A72E9A"/>
    <w:rsid w:val="00A73241"/>
    <w:rsid w:val="00A73421"/>
    <w:rsid w:val="00A73438"/>
    <w:rsid w:val="00A7353F"/>
    <w:rsid w:val="00A73A31"/>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64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0"/>
    <w:rsid w:val="00AD47FA"/>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2E5"/>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24F"/>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25"/>
    <w:rsid w:val="00BA5D54"/>
    <w:rsid w:val="00BA5E44"/>
    <w:rsid w:val="00BA5E6F"/>
    <w:rsid w:val="00BA607E"/>
    <w:rsid w:val="00BA6472"/>
    <w:rsid w:val="00BA649A"/>
    <w:rsid w:val="00BA6630"/>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EF3"/>
    <w:rsid w:val="00BD5FD6"/>
    <w:rsid w:val="00BD662B"/>
    <w:rsid w:val="00BD6779"/>
    <w:rsid w:val="00BD6950"/>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7A"/>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7C1"/>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C9"/>
    <w:rsid w:val="00C00975"/>
    <w:rsid w:val="00C00B6E"/>
    <w:rsid w:val="00C00CE5"/>
    <w:rsid w:val="00C00E08"/>
    <w:rsid w:val="00C00ECA"/>
    <w:rsid w:val="00C010B7"/>
    <w:rsid w:val="00C01161"/>
    <w:rsid w:val="00C011FB"/>
    <w:rsid w:val="00C0123F"/>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35F"/>
    <w:rsid w:val="00C235C1"/>
    <w:rsid w:val="00C235F1"/>
    <w:rsid w:val="00C235F2"/>
    <w:rsid w:val="00C237B4"/>
    <w:rsid w:val="00C237D9"/>
    <w:rsid w:val="00C24191"/>
    <w:rsid w:val="00C24248"/>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CA0"/>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01E"/>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767"/>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60F"/>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0F1"/>
    <w:rsid w:val="00CD02A5"/>
    <w:rsid w:val="00CD075C"/>
    <w:rsid w:val="00CD0A14"/>
    <w:rsid w:val="00CD0B83"/>
    <w:rsid w:val="00CD0C96"/>
    <w:rsid w:val="00CD0DE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FCC"/>
    <w:rsid w:val="00CF5067"/>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A92"/>
    <w:rsid w:val="00D13B13"/>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5"/>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5BA2"/>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944"/>
    <w:rsid w:val="00DD503B"/>
    <w:rsid w:val="00DD504C"/>
    <w:rsid w:val="00DD50F3"/>
    <w:rsid w:val="00DD52F1"/>
    <w:rsid w:val="00DD54AB"/>
    <w:rsid w:val="00DD5870"/>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82"/>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8F8"/>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E05"/>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12"/>
    <w:rsid w:val="00E82393"/>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4F90"/>
    <w:rsid w:val="00EB5187"/>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218"/>
    <w:rsid w:val="00EC42D2"/>
    <w:rsid w:val="00EC4443"/>
    <w:rsid w:val="00EC4A87"/>
    <w:rsid w:val="00EC4A9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94"/>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D6F"/>
    <w:rsid w:val="00FA1EC8"/>
    <w:rsid w:val="00FA2139"/>
    <w:rsid w:val="00FA2370"/>
    <w:rsid w:val="00FA25B1"/>
    <w:rsid w:val="00FA2A4B"/>
    <w:rsid w:val="00FA2BEA"/>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3B3D"/>
    <w:rsid w:val="00FC411D"/>
    <w:rsid w:val="00FC433B"/>
    <w:rsid w:val="00FC451A"/>
    <w:rsid w:val="00FC468D"/>
    <w:rsid w:val="00FC46A5"/>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524"/>
    <w:rsid w:val="00FE264B"/>
    <w:rsid w:val="00FE27A2"/>
    <w:rsid w:val="00FE2928"/>
    <w:rsid w:val="00FE2A4A"/>
    <w:rsid w:val="00FE2DDF"/>
    <w:rsid w:val="00FE2F08"/>
    <w:rsid w:val="00FE2FAA"/>
    <w:rsid w:val="00FE301A"/>
    <w:rsid w:val="00FE3242"/>
    <w:rsid w:val="00FE32A1"/>
    <w:rsid w:val="00FE35AC"/>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iPriority w:val="99"/>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uiPriority w:val="99"/>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rsid w:val="000F23DD"/>
  </w:style>
  <w:style w:type="paragraph" w:styleId="af3">
    <w:name w:val="footer"/>
    <w:aliases w:val=" Знак1"/>
    <w:basedOn w:val="ab"/>
    <w:link w:val="af4"/>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rsid w:val="000F23DD"/>
  </w:style>
  <w:style w:type="paragraph" w:styleId="af5">
    <w:name w:val="List Paragraph"/>
    <w:aliases w:val="Bullet_IRAO,Мой Список,List Paragraph,Маркированный,название"/>
    <w:basedOn w:val="ab"/>
    <w:link w:val="af6"/>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link w:val="a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0">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1">
    <w:name w:val="Основной текст СамНИПИ Знак Знак"/>
    <w:rsid w:val="00A5071E"/>
    <w:rPr>
      <w:rFonts w:ascii="Arial" w:hAnsi="Arial"/>
      <w:bCs/>
      <w:lang w:val="ru-RU" w:eastAsia="ru-RU" w:bidi="ar-SA"/>
    </w:rPr>
  </w:style>
  <w:style w:type="character" w:customStyle="1" w:styleId="affffffffffffff2">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3">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4">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5">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6">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7">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b">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c">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d">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e">
    <w:name w:val="Обычный текст"/>
    <w:basedOn w:val="ab"/>
    <w:link w:val="a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
    <w:name w:val="Обычный текст Знак"/>
    <w:link w:val="affffffffffffffe"/>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0">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1">
    <w:name w:val="табл_заголовок Знак Знак Знак Знак"/>
    <w:link w:val="afffffffffffffff2"/>
    <w:locked/>
    <w:rsid w:val="00A5071E"/>
    <w:rPr>
      <w:noProof/>
      <w:sz w:val="24"/>
      <w:lang w:eastAsia="ru-RU"/>
    </w:rPr>
  </w:style>
  <w:style w:type="paragraph" w:customStyle="1" w:styleId="afffffffffffffff2">
    <w:name w:val="табл_заголовок Знак Знак Знак"/>
    <w:link w:val="afffffffffffffff1"/>
    <w:rsid w:val="00A5071E"/>
    <w:pPr>
      <w:keepNext/>
      <w:keepLines/>
      <w:spacing w:after="0" w:line="240" w:lineRule="auto"/>
      <w:jc w:val="center"/>
    </w:pPr>
    <w:rPr>
      <w:noProof/>
      <w:sz w:val="24"/>
      <w:lang w:eastAsia="ru-RU"/>
    </w:rPr>
  </w:style>
  <w:style w:type="character" w:customStyle="1" w:styleId="afffffffffffffff3">
    <w:name w:val="табл_строка Знак Знак Знак"/>
    <w:link w:val="afffffffffffffff4"/>
    <w:locked/>
    <w:rsid w:val="00A5071E"/>
    <w:rPr>
      <w:sz w:val="24"/>
    </w:rPr>
  </w:style>
  <w:style w:type="paragraph" w:customStyle="1" w:styleId="afffffffffffffff4">
    <w:name w:val="табл_строка Знак Знак"/>
    <w:basedOn w:val="aff1"/>
    <w:link w:val="a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5">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6">
    <w:name w:val="Приложение Знак"/>
    <w:rsid w:val="00FF0DF5"/>
    <w:rPr>
      <w:rFonts w:ascii="Arial" w:hAnsi="Arial"/>
      <w:kern w:val="28"/>
      <w:sz w:val="28"/>
      <w:lang w:val="en-US"/>
    </w:rPr>
  </w:style>
  <w:style w:type="character" w:customStyle="1" w:styleId="afffffffffffffff7">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8">
    <w:name w:val="Основной текст СамНИПИ Знак Знак Знак"/>
    <w:rsid w:val="00FF0DF5"/>
    <w:rPr>
      <w:rFonts w:ascii="Arial" w:hAnsi="Arial"/>
      <w:bCs/>
    </w:rPr>
  </w:style>
  <w:style w:type="paragraph" w:customStyle="1" w:styleId="afffffffffffffff9">
    <w:name w:val="Таблица_Шапка_СамНИПИ Знак Знак"/>
    <w:link w:val="a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a">
    <w:name w:val="Таблица_Шапка_СамНИПИ Знак Знак Знак"/>
    <w:link w:val="afffffffffffffff9"/>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b">
    <w:name w:val="ГОЧС Основной текст"/>
    <w:basedOn w:val="ab"/>
    <w:link w:val="a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c">
    <w:name w:val="ГОЧС Основной текст Знак"/>
    <w:link w:val="a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d">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e">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0">
    <w:name w:val="текст"/>
    <w:basedOn w:val="ab"/>
    <w:link w:val="a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1">
    <w:name w:val="текст Знак"/>
    <w:basedOn w:val="ac"/>
    <w:link w:val="affffffffffffffff0"/>
    <w:rsid w:val="00DB40F4"/>
    <w:rPr>
      <w:rFonts w:ascii="Times New Roman" w:eastAsia="Times New Roman" w:hAnsi="Times New Roman" w:cs="Times New Roman"/>
      <w:sz w:val="28"/>
      <w:szCs w:val="28"/>
      <w:lang w:eastAsia="ru-RU"/>
    </w:rPr>
  </w:style>
  <w:style w:type="paragraph" w:customStyle="1" w:styleId="affffffffffffffff2">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4">
    <w:name w:val="Основной стиль Знак"/>
    <w:link w:val="affffffffffffffff5"/>
    <w:locked/>
    <w:rsid w:val="00E32A78"/>
    <w:rPr>
      <w:rFonts w:ascii="Arial" w:hAnsi="Arial" w:cs="Arial"/>
      <w:szCs w:val="28"/>
      <w:lang w:val="x-none" w:eastAsia="x-none"/>
    </w:rPr>
  </w:style>
  <w:style w:type="paragraph" w:customStyle="1" w:styleId="affffffffffffffff5">
    <w:name w:val="Основной стиль"/>
    <w:basedOn w:val="ab"/>
    <w:link w:val="affffffffffffffff4"/>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8">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b"/>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b"/>
    <w:next w:val="ab"/>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e">
    <w:name w:val="Шапка таблицы НЕФТЕТЕХПРОЕКТ Знак"/>
    <w:link w:val="afffffffffffffd"/>
    <w:rsid w:val="00E547EC"/>
    <w:rPr>
      <w:rFonts w:ascii="Times New Roman" w:eastAsia="Times New Roman" w:hAnsi="Times New Roman" w:cs="Times New Roman"/>
      <w:color w:val="000000"/>
      <w:szCs w:val="32"/>
      <w:lang w:eastAsia="ru-RU"/>
    </w:rPr>
  </w:style>
  <w:style w:type="paragraph" w:customStyle="1" w:styleId="affffffffffffffff9">
    <w:name w:val="Название_станицы"/>
    <w:basedOn w:val="ab"/>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a">
    <w:name w:val="НИПИ ОНГМ"/>
    <w:link w:val="a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b">
    <w:name w:val="НИПИ ОНГМ Знак"/>
    <w:link w:val="affffffffffffffffa"/>
    <w:rsid w:val="00E547EC"/>
    <w:rPr>
      <w:rFonts w:ascii="ISOCPEUR" w:eastAsia="Calibri" w:hAnsi="ISOCPEUR"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B402A-F5B9-4315-AD48-6A44931BC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4025</TotalTime>
  <Pages>2</Pages>
  <Words>1977</Words>
  <Characters>11274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41</cp:revision>
  <cp:lastPrinted>2021-04-05T12:22:00Z</cp:lastPrinted>
  <dcterms:created xsi:type="dcterms:W3CDTF">2021-03-23T06:44:00Z</dcterms:created>
  <dcterms:modified xsi:type="dcterms:W3CDTF">2021-05-24T10:21:00Z</dcterms:modified>
</cp:coreProperties>
</file>